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7B" w:rsidRDefault="00F7263B">
      <w:pPr>
        <w:spacing w:before="294"/>
        <w:ind w:left="5657" w:right="-200"/>
        <w:jc w:val="both"/>
      </w:pPr>
      <w:r>
        <w:rPr>
          <w:noProof/>
          <w:lang w:val="hr-HR" w:eastAsia="hr-HR"/>
        </w:rPr>
        <w:drawing>
          <wp:inline distT="0" distB="0" distL="0" distR="0">
            <wp:extent cx="933450" cy="1038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FEC" w:rsidRDefault="00F973B9" w:rsidP="00854FEC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</w:rPr>
        <w:t xml:space="preserve">                       </w:t>
      </w:r>
      <w:r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PRORAČUN GRADA SLATINE ZA 202</w:t>
      </w:r>
      <w:r w:rsidR="001B093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GODINU</w:t>
      </w:r>
      <w:r w:rsidR="00854FEC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854FEC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</w:p>
    <w:p w:rsidR="007478BE" w:rsidRDefault="00854FEC" w:rsidP="00854FEC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F973B9"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PROJEKCIJ</w:t>
      </w:r>
      <w:r w:rsidR="000E37B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F973B9"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PRORAČUNA ZA 202</w:t>
      </w:r>
      <w:r w:rsidR="001B093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F973B9"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 202</w:t>
      </w:r>
      <w:r w:rsidR="001B093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F973B9"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GODINU</w:t>
      </w:r>
    </w:p>
    <w:p w:rsidR="004D1C72" w:rsidRDefault="004D1C72" w:rsidP="00854FEC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D1C72" w:rsidRDefault="004D1C72" w:rsidP="00854FEC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hr-HR" w:eastAsia="hr-HR"/>
        </w:rPr>
        <w:drawing>
          <wp:inline distT="0" distB="0" distL="0" distR="0" wp14:anchorId="2968C07B" wp14:editId="04E0AA41">
            <wp:extent cx="8334375" cy="3019425"/>
            <wp:effectExtent l="0" t="0" r="9525" b="9525"/>
            <wp:docPr id="3" name="Slika 3" descr="https://www.slatina.hr/portal/wp-content/uploads/2024/04/naslovna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latina.hr/portal/wp-content/uploads/2024/04/naslovna-8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8BE" w:rsidRPr="00921159" w:rsidRDefault="001B093B" w:rsidP="007478BE">
      <w:pPr>
        <w:spacing w:before="294"/>
        <w:ind w:right="-200"/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6F1F8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PRORAČUNSKI </w:t>
      </w:r>
      <w:r w:rsidR="007478BE" w:rsidRPr="0092115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VODIČ ZA GRAĐANE</w:t>
      </w:r>
      <w:r w:rsidR="006F1F8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GRADA SLATINE</w:t>
      </w:r>
      <w:r w:rsidR="007478BE" w:rsidRPr="0092115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:rsidR="00C61A7B" w:rsidRDefault="004C4226" w:rsidP="004B16F2">
      <w:pPr>
        <w:spacing w:before="1471" w:line="447" w:lineRule="exact"/>
        <w:ind w:right="-200"/>
        <w:jc w:val="center"/>
        <w:rPr>
          <w:rFonts w:eastAsia="Arial"/>
          <w:color w:val="000000"/>
          <w:sz w:val="44"/>
        </w:rPr>
      </w:pPr>
      <w:r>
        <w:rPr>
          <w:rFonts w:eastAsia="Arial"/>
          <w:color w:val="000000"/>
          <w:sz w:val="44"/>
        </w:rPr>
        <w:lastRenderedPageBreak/>
        <w:t>U</w:t>
      </w:r>
      <w:r w:rsidR="00C34608">
        <w:rPr>
          <w:rFonts w:eastAsia="Arial"/>
          <w:color w:val="000000"/>
          <w:sz w:val="44"/>
        </w:rPr>
        <w:t xml:space="preserve">vodna riječ </w:t>
      </w:r>
      <w:r w:rsidR="00DC143A">
        <w:rPr>
          <w:rFonts w:eastAsia="Arial"/>
          <w:color w:val="000000"/>
          <w:sz w:val="44"/>
        </w:rPr>
        <w:t>G</w:t>
      </w:r>
      <w:r w:rsidR="004B16F2">
        <w:rPr>
          <w:rFonts w:eastAsia="Arial"/>
          <w:color w:val="000000"/>
          <w:sz w:val="44"/>
        </w:rPr>
        <w:t>radonačelnika</w:t>
      </w:r>
      <w:r w:rsidR="00C34608">
        <w:rPr>
          <w:rFonts w:eastAsia="Arial"/>
          <w:color w:val="000000"/>
          <w:sz w:val="44"/>
        </w:rPr>
        <w:t xml:space="preserve"> </w:t>
      </w:r>
    </w:p>
    <w:p w:rsidR="004B16F2" w:rsidRDefault="004B16F2" w:rsidP="004B16F2">
      <w:pPr>
        <w:spacing w:line="447" w:lineRule="exact"/>
        <w:ind w:right="-200"/>
        <w:rPr>
          <w:rFonts w:eastAsia="Arial"/>
          <w:color w:val="000000"/>
        </w:rPr>
      </w:pPr>
    </w:p>
    <w:p w:rsidR="004B16F2" w:rsidRDefault="00E72FD2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Drage</w:t>
      </w:r>
      <w:r w:rsidR="00FF22BA">
        <w:rPr>
          <w:rFonts w:eastAsia="Arial"/>
          <w:color w:val="000000"/>
        </w:rPr>
        <w:t xml:space="preserve"> sugrađan</w:t>
      </w:r>
      <w:r w:rsidR="004B16F2" w:rsidRPr="004B16F2">
        <w:rPr>
          <w:rFonts w:eastAsia="Arial"/>
          <w:color w:val="000000"/>
        </w:rPr>
        <w:t>ke i sugrađani,</w:t>
      </w:r>
      <w:r w:rsidR="004D1C72">
        <w:rPr>
          <w:rFonts w:eastAsia="Arial"/>
          <w:color w:val="000000"/>
        </w:rPr>
        <w:t xml:space="preserve"> </w:t>
      </w:r>
    </w:p>
    <w:p w:rsidR="00CE2BFA" w:rsidRDefault="00CE2BFA" w:rsidP="00EB0F1B">
      <w:pPr>
        <w:spacing w:line="447" w:lineRule="exact"/>
        <w:ind w:right="-200"/>
        <w:jc w:val="both"/>
        <w:rPr>
          <w:rFonts w:eastAsia="Arial"/>
          <w:color w:val="000000"/>
        </w:rPr>
      </w:pPr>
    </w:p>
    <w:p w:rsidR="00E72FD2" w:rsidRDefault="004B16F2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FF22BA" w:rsidRPr="00B25477">
        <w:rPr>
          <w:rFonts w:eastAsia="Arial"/>
          <w:color w:val="000000"/>
        </w:rPr>
        <w:t>Pred Vama</w:t>
      </w:r>
      <w:r w:rsidR="00E72FD2">
        <w:rPr>
          <w:rFonts w:eastAsia="Arial"/>
          <w:color w:val="000000"/>
        </w:rPr>
        <w:t xml:space="preserve"> se nalazi Proračunski vodič za građane, dokument kojem je cilj </w:t>
      </w:r>
      <w:proofErr w:type="gramStart"/>
      <w:r w:rsidR="00E72FD2">
        <w:rPr>
          <w:rFonts w:eastAsia="Arial"/>
          <w:color w:val="000000"/>
        </w:rPr>
        <w:t>na</w:t>
      </w:r>
      <w:proofErr w:type="gramEnd"/>
      <w:r w:rsidR="00E72FD2">
        <w:rPr>
          <w:rFonts w:eastAsia="Arial"/>
          <w:color w:val="000000"/>
        </w:rPr>
        <w:t xml:space="preserve"> jasan, jednostavan i pristupačan načun prikazati kako se planiraju i troše sredstva našeg grada. Želim da svaki građanin ima uvid o ulaganjima, koje projekte planiramo provesti </w:t>
      </w:r>
      <w:proofErr w:type="gramStart"/>
      <w:r w:rsidR="00E72FD2">
        <w:rPr>
          <w:rFonts w:eastAsia="Arial"/>
          <w:color w:val="000000"/>
        </w:rPr>
        <w:t>te</w:t>
      </w:r>
      <w:proofErr w:type="gramEnd"/>
      <w:r w:rsidR="00E72FD2">
        <w:rPr>
          <w:rFonts w:eastAsia="Arial"/>
          <w:color w:val="000000"/>
        </w:rPr>
        <w:t xml:space="preserve"> na koji način proračun utječe na svakodnevni život svih nas.</w:t>
      </w:r>
    </w:p>
    <w:p w:rsidR="00E72FD2" w:rsidRDefault="00E72FD2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Naš je prioritet stvarati grad koji se razvija u skladu s potrebama zajednice</w:t>
      </w:r>
      <w:r w:rsidR="009B0678">
        <w:rPr>
          <w:rFonts w:eastAsia="Arial"/>
          <w:color w:val="000000"/>
        </w:rPr>
        <w:t>,</w:t>
      </w:r>
      <w:r>
        <w:rPr>
          <w:rFonts w:eastAsia="Arial"/>
          <w:color w:val="000000"/>
        </w:rPr>
        <w:t xml:space="preserve"> grad u kojem se ulaže u infrastrukturu, obrazovanje, socijalne programe, održivost i kvalitetu života. Zato smo ove godine posebnu pozornost posvetili projektima koji pridonose sigurnijem prometu, zelenim površinama, digitalizaciji gradskih usluga</w:t>
      </w:r>
      <w:r w:rsidR="00820D0D" w:rsidRPr="00820D0D">
        <w:rPr>
          <w:rFonts w:eastAsia="Arial"/>
          <w:color w:val="000000"/>
        </w:rPr>
        <w:t xml:space="preserve"> </w:t>
      </w:r>
      <w:proofErr w:type="gramStart"/>
      <w:r w:rsidR="00820D0D">
        <w:rPr>
          <w:rFonts w:eastAsia="Arial"/>
          <w:color w:val="000000"/>
        </w:rPr>
        <w:t>te</w:t>
      </w:r>
      <w:proofErr w:type="gramEnd"/>
      <w:r w:rsidR="00820D0D">
        <w:rPr>
          <w:rFonts w:eastAsia="Arial"/>
          <w:color w:val="000000"/>
        </w:rPr>
        <w:t xml:space="preserve"> podršci obiteljima, umirovljenicima, socijalno ugroženim skupinama, ulaganju u obrazovanje, kulturu, šport</w:t>
      </w:r>
      <w:r w:rsidR="00A65FAB">
        <w:rPr>
          <w:rFonts w:eastAsia="Arial"/>
          <w:color w:val="000000"/>
        </w:rPr>
        <w:t xml:space="preserve"> i</w:t>
      </w:r>
      <w:r w:rsidR="00CE2BFA">
        <w:rPr>
          <w:rFonts w:eastAsia="Arial"/>
          <w:color w:val="000000"/>
        </w:rPr>
        <w:t xml:space="preserve"> ostale društvene djelatnosti</w:t>
      </w:r>
      <w:r>
        <w:rPr>
          <w:rFonts w:eastAsia="Arial"/>
          <w:color w:val="000000"/>
        </w:rPr>
        <w:t>.</w:t>
      </w:r>
    </w:p>
    <w:p w:rsidR="00E72FD2" w:rsidRDefault="00E72FD2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Vjerujem da transparentnost nije samo zakonska obveza, ne</w:t>
      </w:r>
      <w:r w:rsidR="009B0678">
        <w:rPr>
          <w:rFonts w:eastAsia="Arial"/>
          <w:color w:val="000000"/>
        </w:rPr>
        <w:t>go temelj povjerenja između gra</w:t>
      </w:r>
      <w:r>
        <w:rPr>
          <w:rFonts w:eastAsia="Arial"/>
          <w:color w:val="000000"/>
        </w:rPr>
        <w:t>d</w:t>
      </w:r>
      <w:r w:rsidR="009B0678">
        <w:rPr>
          <w:rFonts w:eastAsia="Arial"/>
          <w:color w:val="000000"/>
        </w:rPr>
        <w:t>s</w:t>
      </w:r>
      <w:r>
        <w:rPr>
          <w:rFonts w:eastAsia="Arial"/>
          <w:color w:val="000000"/>
        </w:rPr>
        <w:t xml:space="preserve">ke uprave </w:t>
      </w:r>
      <w:r w:rsidR="009B0678">
        <w:rPr>
          <w:rFonts w:eastAsia="Arial"/>
          <w:color w:val="000000"/>
        </w:rPr>
        <w:t>i</w:t>
      </w:r>
      <w:r>
        <w:rPr>
          <w:rFonts w:eastAsia="Arial"/>
          <w:color w:val="000000"/>
        </w:rPr>
        <w:t xml:space="preserve"> građana. Ovaj vodič jedan je </w:t>
      </w:r>
      <w:proofErr w:type="gramStart"/>
      <w:r>
        <w:rPr>
          <w:rFonts w:eastAsia="Arial"/>
          <w:color w:val="000000"/>
        </w:rPr>
        <w:t>od</w:t>
      </w:r>
      <w:proofErr w:type="gramEnd"/>
      <w:r>
        <w:rPr>
          <w:rFonts w:eastAsia="Arial"/>
          <w:color w:val="000000"/>
        </w:rPr>
        <w:t xml:space="preserve"> načina da vam približimo kako funkcionira gradski proračun te da vam omogućimo aktivno sudjelovanje u izgradnji budućnosti našeg grada.</w:t>
      </w:r>
    </w:p>
    <w:p w:rsidR="00E72FD2" w:rsidRDefault="00E72FD2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Pozivam vas da ovaj </w:t>
      </w:r>
      <w:r w:rsidR="00820D0D">
        <w:rPr>
          <w:rFonts w:eastAsia="Arial"/>
          <w:color w:val="000000"/>
        </w:rPr>
        <w:t>dok</w:t>
      </w:r>
      <w:r>
        <w:rPr>
          <w:rFonts w:eastAsia="Arial"/>
          <w:color w:val="000000"/>
        </w:rPr>
        <w:t xml:space="preserve">ument koristite kao vidič, </w:t>
      </w:r>
      <w:proofErr w:type="gramStart"/>
      <w:r>
        <w:rPr>
          <w:rFonts w:eastAsia="Arial"/>
          <w:color w:val="000000"/>
        </w:rPr>
        <w:t>ali</w:t>
      </w:r>
      <w:proofErr w:type="gramEnd"/>
      <w:r>
        <w:rPr>
          <w:rFonts w:eastAsia="Arial"/>
          <w:color w:val="000000"/>
        </w:rPr>
        <w:t xml:space="preserve"> </w:t>
      </w:r>
      <w:r w:rsidR="009B0678">
        <w:rPr>
          <w:rFonts w:eastAsia="Arial"/>
          <w:color w:val="000000"/>
        </w:rPr>
        <w:t>i</w:t>
      </w:r>
      <w:r>
        <w:rPr>
          <w:rFonts w:eastAsia="Arial"/>
          <w:color w:val="000000"/>
        </w:rPr>
        <w:t xml:space="preserve"> kao poticaj da nam se javite sa svojim prijedlozima </w:t>
      </w:r>
      <w:r w:rsidR="00820D0D">
        <w:rPr>
          <w:rFonts w:eastAsia="Arial"/>
          <w:color w:val="000000"/>
        </w:rPr>
        <w:t>i</w:t>
      </w:r>
      <w:r>
        <w:rPr>
          <w:rFonts w:eastAsia="Arial"/>
          <w:color w:val="000000"/>
        </w:rPr>
        <w:t xml:space="preserve"> komentarima. </w:t>
      </w:r>
    </w:p>
    <w:p w:rsidR="00CE2BFA" w:rsidRDefault="00CE2BFA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Hvala svima </w:t>
      </w:r>
      <w:proofErr w:type="gramStart"/>
      <w:r>
        <w:rPr>
          <w:rFonts w:eastAsia="Arial"/>
          <w:color w:val="000000"/>
        </w:rPr>
        <w:t>na</w:t>
      </w:r>
      <w:proofErr w:type="gramEnd"/>
      <w:r>
        <w:rPr>
          <w:rFonts w:eastAsia="Arial"/>
          <w:color w:val="000000"/>
        </w:rPr>
        <w:t xml:space="preserve"> suradnji, podršci i zajedničkom radu za bolji i uspješniji grad. Nastavimo zajedno graditi grad u kojem se svatko osjeća dobrodošlo, sigurno i ponosno živjeti.</w:t>
      </w:r>
    </w:p>
    <w:p w:rsidR="00282AAB" w:rsidRDefault="00282AAB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</w:p>
    <w:p w:rsidR="00EE3152" w:rsidRDefault="00282AAB" w:rsidP="004B16F2">
      <w:pPr>
        <w:spacing w:line="447" w:lineRule="exact"/>
        <w:ind w:right="-200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  <w:r w:rsidR="00F0676E">
        <w:rPr>
          <w:rFonts w:eastAsia="Arial"/>
          <w:color w:val="000000"/>
        </w:rPr>
        <w:tab/>
      </w:r>
    </w:p>
    <w:p w:rsidR="00F0676E" w:rsidRDefault="00F0676E" w:rsidP="00C34608">
      <w:pPr>
        <w:spacing w:line="447" w:lineRule="exact"/>
        <w:ind w:right="-200"/>
        <w:jc w:val="right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Vaš </w:t>
      </w:r>
      <w:r w:rsidR="00CE2BFA">
        <w:rPr>
          <w:rFonts w:eastAsia="Arial"/>
          <w:color w:val="000000"/>
        </w:rPr>
        <w:t>Gradonačelnik</w:t>
      </w:r>
    </w:p>
    <w:p w:rsidR="00CE2BFA" w:rsidRDefault="00CE2BFA" w:rsidP="00CE2BFA">
      <w:pPr>
        <w:spacing w:line="447" w:lineRule="exact"/>
        <w:ind w:right="-200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Tomo Tomić</w:t>
      </w:r>
    </w:p>
    <w:p w:rsidR="00EF79DD" w:rsidRDefault="00282AAB" w:rsidP="00694EBC">
      <w:pPr>
        <w:spacing w:line="447" w:lineRule="exact"/>
        <w:ind w:right="-200"/>
        <w:rPr>
          <w:rFonts w:eastAsia="Arial"/>
          <w:color w:val="000000"/>
        </w:rPr>
      </w:pPr>
      <w:r>
        <w:rPr>
          <w:rFonts w:eastAsia="Arial"/>
          <w:color w:val="000000"/>
        </w:rPr>
        <w:lastRenderedPageBreak/>
        <w:tab/>
      </w:r>
      <w:r w:rsidR="004B16F2">
        <w:rPr>
          <w:rFonts w:eastAsia="Arial"/>
          <w:color w:val="000000"/>
        </w:rPr>
        <w:tab/>
      </w:r>
    </w:p>
    <w:p w:rsidR="00EF79DD" w:rsidRPr="00EF79DD" w:rsidRDefault="00EF79DD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  <w:r w:rsidRPr="00EF79DD">
        <w:rPr>
          <w:rFonts w:eastAsia="Arial"/>
          <w:color w:val="000000"/>
          <w:sz w:val="44"/>
          <w:szCs w:val="44"/>
        </w:rPr>
        <w:t>Što je proračun Grada?</w:t>
      </w:r>
    </w:p>
    <w:p w:rsidR="00C54A38" w:rsidRDefault="00C54A38" w:rsidP="00694EBC">
      <w:pPr>
        <w:spacing w:line="447" w:lineRule="exact"/>
        <w:ind w:right="-200"/>
        <w:rPr>
          <w:rFonts w:eastAsia="Arial"/>
          <w:color w:val="000000"/>
        </w:rPr>
      </w:pPr>
    </w:p>
    <w:p w:rsidR="008A2C5C" w:rsidRPr="00466672" w:rsidRDefault="00466672" w:rsidP="00466672">
      <w:pPr>
        <w:spacing w:line="447" w:lineRule="exact"/>
        <w:ind w:right="-200"/>
        <w:jc w:val="both"/>
        <w:rPr>
          <w:rFonts w:eastAsia="Arial"/>
        </w:rPr>
      </w:pPr>
      <w:r w:rsidRPr="00466672">
        <w:t xml:space="preserve">Proračun je temeljni je financijski dokument Grada, to je akt kojim se procjenjuju prihodi i primici </w:t>
      </w:r>
      <w:proofErr w:type="gramStart"/>
      <w:r w:rsidRPr="00466672">
        <w:t>te</w:t>
      </w:r>
      <w:proofErr w:type="gramEnd"/>
      <w:r w:rsidRPr="00466672">
        <w:t xml:space="preserve"> utvrđuju rashodi i izdaci. </w:t>
      </w:r>
    </w:p>
    <w:p w:rsidR="00281C18" w:rsidRDefault="00281C18" w:rsidP="008A2C5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8A2C5C">
      <w:pPr>
        <w:spacing w:line="447" w:lineRule="exact"/>
        <w:ind w:right="-200"/>
        <w:rPr>
          <w:rFonts w:eastAsia="Arial"/>
          <w:color w:val="000000"/>
        </w:rPr>
      </w:pPr>
    </w:p>
    <w:p w:rsidR="008A2C5C" w:rsidRPr="008A2C5C" w:rsidRDefault="008A2C5C" w:rsidP="008A2C5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  <w:proofErr w:type="gramStart"/>
      <w:r w:rsidRPr="008A2C5C">
        <w:rPr>
          <w:rFonts w:eastAsia="Arial"/>
          <w:color w:val="000000"/>
          <w:sz w:val="44"/>
          <w:szCs w:val="44"/>
        </w:rPr>
        <w:t>Od</w:t>
      </w:r>
      <w:proofErr w:type="gramEnd"/>
      <w:r w:rsidRPr="008A2C5C">
        <w:rPr>
          <w:rFonts w:eastAsia="Arial"/>
          <w:color w:val="000000"/>
          <w:sz w:val="44"/>
          <w:szCs w:val="44"/>
        </w:rPr>
        <w:t xml:space="preserve"> čega se sastoji proračun? </w:t>
      </w:r>
    </w:p>
    <w:p w:rsidR="00C54A38" w:rsidRDefault="00C54A38" w:rsidP="008A2C5C">
      <w:pPr>
        <w:spacing w:line="447" w:lineRule="exact"/>
        <w:ind w:right="-200"/>
        <w:rPr>
          <w:rFonts w:eastAsia="Arial"/>
          <w:color w:val="000000"/>
        </w:rPr>
      </w:pPr>
    </w:p>
    <w:p w:rsidR="00C54A38" w:rsidRDefault="008A2C5C" w:rsidP="005F32B3">
      <w:pPr>
        <w:spacing w:after="240" w:line="447" w:lineRule="exact"/>
        <w:ind w:right="-200"/>
        <w:jc w:val="both"/>
        <w:rPr>
          <w:rFonts w:eastAsia="Arial"/>
          <w:color w:val="000000"/>
        </w:rPr>
      </w:pPr>
      <w:r w:rsidRPr="008A2C5C">
        <w:rPr>
          <w:rFonts w:eastAsia="Arial"/>
          <w:color w:val="000000"/>
        </w:rPr>
        <w:t>Pro</w:t>
      </w:r>
      <w:r w:rsidR="00AB22E0">
        <w:rPr>
          <w:rFonts w:eastAsia="Arial"/>
          <w:color w:val="000000"/>
        </w:rPr>
        <w:t xml:space="preserve">račun </w:t>
      </w:r>
      <w:r w:rsidR="00BF2F66">
        <w:rPr>
          <w:rFonts w:eastAsia="Arial"/>
          <w:color w:val="000000"/>
        </w:rPr>
        <w:t>sadrži</w:t>
      </w:r>
      <w:r w:rsidR="00C54A38">
        <w:rPr>
          <w:rFonts w:eastAsia="Arial"/>
          <w:color w:val="000000"/>
        </w:rPr>
        <w:t>:</w:t>
      </w:r>
    </w:p>
    <w:p w:rsidR="005F32B3" w:rsidRDefault="00BF2F66" w:rsidP="005F32B3">
      <w:pPr>
        <w:pStyle w:val="box469218"/>
        <w:shd w:val="clear" w:color="auto" w:fill="FFFFFF"/>
        <w:spacing w:before="240" w:beforeAutospacing="0" w:after="48" w:afterAutospacing="0"/>
        <w:ind w:firstLine="408"/>
        <w:textAlignment w:val="baseline"/>
        <w:rPr>
          <w:color w:val="231F20"/>
        </w:rPr>
      </w:pPr>
      <w:r w:rsidRPr="00BF2F66">
        <w:rPr>
          <w:rFonts w:eastAsia="Arial"/>
          <w:b/>
          <w:color w:val="000000"/>
        </w:rPr>
        <w:t>Opći dio</w:t>
      </w:r>
      <w:r>
        <w:rPr>
          <w:rFonts w:eastAsia="Arial"/>
          <w:color w:val="000000"/>
        </w:rPr>
        <w:t xml:space="preserve"> koji sadrži</w:t>
      </w:r>
      <w:r w:rsidR="005F32B3">
        <w:rPr>
          <w:color w:val="231F20"/>
        </w:rPr>
        <w:t>:</w:t>
      </w:r>
    </w:p>
    <w:p w:rsidR="005F32B3" w:rsidRDefault="005F32B3" w:rsidP="005F32B3">
      <w:pPr>
        <w:pStyle w:val="box469218"/>
        <w:shd w:val="clear" w:color="auto" w:fill="FFFFFF"/>
        <w:spacing w:before="24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sažetak Računa prihoda i rashoda i Računa financiranja</w:t>
      </w:r>
    </w:p>
    <w:p w:rsidR="005F32B3" w:rsidRDefault="005F32B3" w:rsidP="005F32B3">
      <w:pPr>
        <w:pStyle w:val="box469218"/>
        <w:shd w:val="clear" w:color="auto" w:fill="FFFFFF"/>
        <w:spacing w:before="24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Račun prihoda i rashoda i Račun financiranja.</w:t>
      </w:r>
    </w:p>
    <w:p w:rsidR="005F32B3" w:rsidRDefault="00BF2F66" w:rsidP="005F32B3">
      <w:pPr>
        <w:spacing w:line="447" w:lineRule="exact"/>
        <w:ind w:right="-200"/>
        <w:jc w:val="both"/>
        <w:rPr>
          <w:color w:val="231F20"/>
          <w:shd w:val="clear" w:color="auto" w:fill="FFFFFF"/>
        </w:rPr>
      </w:pPr>
      <w:r w:rsidRPr="00BF2F66">
        <w:rPr>
          <w:rFonts w:eastAsia="Arial"/>
          <w:b/>
          <w:color w:val="000000"/>
        </w:rPr>
        <w:t>Posebni dio</w:t>
      </w:r>
      <w:r>
        <w:rPr>
          <w:rFonts w:eastAsia="Arial"/>
          <w:color w:val="000000"/>
        </w:rPr>
        <w:t xml:space="preserve"> s</w:t>
      </w:r>
      <w:r w:rsidR="005F32B3">
        <w:rPr>
          <w:rFonts w:eastAsia="Arial"/>
          <w:color w:val="000000"/>
        </w:rPr>
        <w:t>a</w:t>
      </w:r>
      <w:r w:rsidR="005F32B3">
        <w:rPr>
          <w:color w:val="231F20"/>
          <w:shd w:val="clear" w:color="auto" w:fill="FFFFFF"/>
        </w:rPr>
        <w:t xml:space="preserve">stoji se </w:t>
      </w:r>
      <w:proofErr w:type="gramStart"/>
      <w:r w:rsidR="005F32B3">
        <w:rPr>
          <w:color w:val="231F20"/>
          <w:shd w:val="clear" w:color="auto" w:fill="FFFFFF"/>
        </w:rPr>
        <w:t>od</w:t>
      </w:r>
      <w:proofErr w:type="gramEnd"/>
      <w:r w:rsidR="005F32B3">
        <w:rPr>
          <w:color w:val="231F20"/>
          <w:shd w:val="clear" w:color="auto" w:fill="FFFFFF"/>
        </w:rPr>
        <w:t xml:space="preserve"> plana rashoda i izdataka jedinice lokalne i područne (regionalne) samouprave i njihovih proračunskih korisnika iskazanih po organizacijskoj klasifikaciji, izvorima financiranja i ekonomskoj klasifikaciji, raspoređenih u programe koji se sastoje od aktivnosti i projekata.</w:t>
      </w:r>
    </w:p>
    <w:p w:rsidR="00B303EA" w:rsidRDefault="005F32B3" w:rsidP="005F32B3">
      <w:pPr>
        <w:spacing w:line="447" w:lineRule="exact"/>
        <w:ind w:right="-200"/>
        <w:jc w:val="both"/>
        <w:rPr>
          <w:color w:val="231F20"/>
          <w:shd w:val="clear" w:color="auto" w:fill="FFFFFF"/>
        </w:rPr>
      </w:pPr>
      <w:r w:rsidRPr="005F32B3">
        <w:rPr>
          <w:rFonts w:eastAsia="Arial"/>
          <w:b/>
          <w:color w:val="000000"/>
        </w:rPr>
        <w:t>Obrazloženje</w:t>
      </w:r>
      <w:r w:rsidRPr="005F32B3">
        <w:rPr>
          <w:color w:val="231F20"/>
          <w:shd w:val="clear" w:color="auto" w:fill="FFFFFF"/>
        </w:rPr>
        <w:t xml:space="preserve"> </w:t>
      </w:r>
      <w:r>
        <w:rPr>
          <w:color w:val="231F20"/>
          <w:shd w:val="clear" w:color="auto" w:fill="FFFFFF"/>
        </w:rPr>
        <w:t xml:space="preserve">proračuna sastoji se </w:t>
      </w:r>
      <w:proofErr w:type="gramStart"/>
      <w:r>
        <w:rPr>
          <w:color w:val="231F20"/>
          <w:shd w:val="clear" w:color="auto" w:fill="FFFFFF"/>
        </w:rPr>
        <w:t>od</w:t>
      </w:r>
      <w:proofErr w:type="gramEnd"/>
      <w:r>
        <w:rPr>
          <w:color w:val="231F20"/>
          <w:shd w:val="clear" w:color="auto" w:fill="FFFFFF"/>
        </w:rPr>
        <w:t xml:space="preserve"> obrazloženja općeg dijela proračuna i obrazloženja posebnog dijela proračuna.</w:t>
      </w:r>
    </w:p>
    <w:p w:rsidR="004131D5" w:rsidRDefault="004131D5" w:rsidP="005F32B3">
      <w:pPr>
        <w:spacing w:line="447" w:lineRule="exact"/>
        <w:ind w:right="-200"/>
        <w:jc w:val="both"/>
        <w:rPr>
          <w:rFonts w:eastAsia="Arial"/>
          <w:b/>
          <w:color w:val="000000"/>
        </w:rPr>
      </w:pPr>
    </w:p>
    <w:p w:rsidR="00BA1864" w:rsidRDefault="00BA1864" w:rsidP="005F32B3">
      <w:pPr>
        <w:spacing w:line="447" w:lineRule="exact"/>
        <w:ind w:right="-200"/>
        <w:jc w:val="both"/>
        <w:rPr>
          <w:rFonts w:eastAsia="Arial"/>
          <w:b/>
          <w:color w:val="000000"/>
        </w:rPr>
      </w:pPr>
    </w:p>
    <w:p w:rsidR="00BA1864" w:rsidRDefault="00BA1864" w:rsidP="005F32B3">
      <w:pPr>
        <w:spacing w:line="447" w:lineRule="exact"/>
        <w:ind w:right="-200"/>
        <w:jc w:val="both"/>
        <w:rPr>
          <w:rFonts w:eastAsia="Arial"/>
          <w:b/>
          <w:color w:val="000000"/>
        </w:rPr>
      </w:pPr>
    </w:p>
    <w:p w:rsidR="00BA1864" w:rsidRDefault="00BA1864" w:rsidP="005F32B3">
      <w:pPr>
        <w:spacing w:line="447" w:lineRule="exact"/>
        <w:ind w:right="-200"/>
        <w:jc w:val="both"/>
        <w:rPr>
          <w:rFonts w:eastAsia="Arial"/>
          <w:b/>
          <w:color w:val="000000"/>
        </w:rPr>
      </w:pPr>
    </w:p>
    <w:p w:rsidR="00BA1864" w:rsidRPr="005F32B3" w:rsidRDefault="00BA1864" w:rsidP="005F32B3">
      <w:pPr>
        <w:spacing w:line="447" w:lineRule="exact"/>
        <w:ind w:right="-200"/>
        <w:jc w:val="both"/>
        <w:rPr>
          <w:rFonts w:eastAsia="Arial"/>
          <w:b/>
          <w:color w:val="000000"/>
        </w:rPr>
      </w:pPr>
    </w:p>
    <w:p w:rsidR="00281C18" w:rsidRDefault="00281C18" w:rsidP="008A2C5C">
      <w:pPr>
        <w:spacing w:line="447" w:lineRule="exact"/>
        <w:ind w:right="-200"/>
        <w:rPr>
          <w:rFonts w:eastAsia="Arial"/>
          <w:color w:val="000000"/>
        </w:rPr>
      </w:pPr>
    </w:p>
    <w:p w:rsidR="008A2C5C" w:rsidRPr="0046380F" w:rsidRDefault="0046380F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  <w:r w:rsidRPr="0046380F">
        <w:rPr>
          <w:rFonts w:eastAsia="Arial"/>
          <w:color w:val="000000"/>
          <w:sz w:val="44"/>
          <w:szCs w:val="44"/>
        </w:rPr>
        <w:t>Zakonska osnova za izradu proračuna?</w:t>
      </w:r>
    </w:p>
    <w:p w:rsidR="00C54A38" w:rsidRDefault="00C54A38" w:rsidP="00694EBC">
      <w:pPr>
        <w:spacing w:line="447" w:lineRule="exact"/>
        <w:ind w:right="-200"/>
        <w:rPr>
          <w:rFonts w:eastAsia="Arial"/>
          <w:b/>
          <w:color w:val="000000"/>
        </w:rPr>
      </w:pPr>
    </w:p>
    <w:p w:rsidR="00BC7F5F" w:rsidRPr="00BF2F66" w:rsidRDefault="00281C18" w:rsidP="00BA1864">
      <w:pPr>
        <w:spacing w:line="447" w:lineRule="exact"/>
        <w:ind w:right="-200"/>
        <w:jc w:val="both"/>
        <w:rPr>
          <w:rFonts w:eastAsia="Arial"/>
          <w:color w:val="000000"/>
        </w:rPr>
      </w:pPr>
      <w:r w:rsidRPr="00281C18">
        <w:rPr>
          <w:rFonts w:eastAsia="Arial"/>
          <w:color w:val="000000"/>
        </w:rPr>
        <w:t>Zakonska osnova za izradu proračuna Grada je</w:t>
      </w:r>
      <w:r>
        <w:rPr>
          <w:rFonts w:eastAsia="Arial"/>
          <w:b/>
          <w:color w:val="000000"/>
        </w:rPr>
        <w:t xml:space="preserve"> </w:t>
      </w:r>
      <w:r w:rsidR="0046380F" w:rsidRPr="0046380F">
        <w:rPr>
          <w:rFonts w:eastAsia="Arial"/>
          <w:b/>
          <w:color w:val="000000"/>
        </w:rPr>
        <w:t>Zakon o proračunu</w:t>
      </w:r>
      <w:r w:rsidR="0046380F">
        <w:rPr>
          <w:rFonts w:eastAsia="Arial"/>
          <w:color w:val="000000"/>
        </w:rPr>
        <w:t xml:space="preserve"> sa podzakonskim aktima: Pravilnik o proračunskom računovodstvu i Računskom planu, Pravilnik o proračunskim klasifikacijama, Pravilnik o financijskom izvještavanju u proračunskom računovodstvu te </w:t>
      </w:r>
      <w:r w:rsidR="0046380F" w:rsidRPr="0046380F">
        <w:rPr>
          <w:rFonts w:eastAsia="Arial"/>
          <w:b/>
          <w:color w:val="000000"/>
        </w:rPr>
        <w:t xml:space="preserve">Zakon o financiranju jedinica lokalne </w:t>
      </w:r>
      <w:r w:rsidR="0046380F">
        <w:rPr>
          <w:rFonts w:eastAsia="Arial"/>
          <w:b/>
          <w:color w:val="000000"/>
        </w:rPr>
        <w:t>i</w:t>
      </w:r>
      <w:r w:rsidR="0046380F" w:rsidRPr="0046380F">
        <w:rPr>
          <w:rFonts w:eastAsia="Arial"/>
          <w:b/>
          <w:color w:val="000000"/>
        </w:rPr>
        <w:t xml:space="preserve"> područne (regionalne) samouprave</w:t>
      </w:r>
      <w:r w:rsidR="00466672">
        <w:rPr>
          <w:rFonts w:eastAsia="Arial"/>
          <w:b/>
          <w:color w:val="000000"/>
        </w:rPr>
        <w:t xml:space="preserve">, </w:t>
      </w:r>
      <w:r w:rsidR="00466672" w:rsidRPr="00466672">
        <w:rPr>
          <w:rFonts w:eastAsia="Arial"/>
          <w:color w:val="000000"/>
        </w:rPr>
        <w:t>Uputa</w:t>
      </w:r>
      <w:r w:rsidR="00466672">
        <w:rPr>
          <w:rFonts w:eastAsia="Arial"/>
          <w:color w:val="000000"/>
        </w:rPr>
        <w:t xml:space="preserve"> </w:t>
      </w:r>
      <w:r w:rsidR="00466672" w:rsidRPr="00466672">
        <w:rPr>
          <w:rFonts w:eastAsia="Arial"/>
          <w:color w:val="000000"/>
        </w:rPr>
        <w:t>za izradu proračuna jedinica lokalne i područne (regionalne) samouprave</w:t>
      </w:r>
      <w:r w:rsidR="00466672">
        <w:rPr>
          <w:rFonts w:eastAsia="Arial"/>
          <w:color w:val="000000"/>
        </w:rPr>
        <w:t xml:space="preserve"> </w:t>
      </w:r>
      <w:r w:rsidR="00466672" w:rsidRPr="00466672">
        <w:rPr>
          <w:rFonts w:eastAsia="Arial"/>
          <w:color w:val="000000"/>
        </w:rPr>
        <w:t>koje Ministarstvo financija izrađuje prema Smjernicama ekonomske i fiskalne politike</w:t>
      </w:r>
      <w:r w:rsidR="00BA1864">
        <w:rPr>
          <w:rFonts w:eastAsia="Arial"/>
          <w:color w:val="000000"/>
        </w:rPr>
        <w:t xml:space="preserve"> Vlade</w:t>
      </w:r>
      <w:r w:rsidR="00466672" w:rsidRPr="00466672">
        <w:rPr>
          <w:rFonts w:eastAsia="Arial"/>
          <w:color w:val="000000"/>
        </w:rPr>
        <w:t xml:space="preserve"> Republike Hrvatske.</w:t>
      </w:r>
    </w:p>
    <w:p w:rsidR="00466672" w:rsidRDefault="00466672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</w:p>
    <w:p w:rsidR="00EF79DD" w:rsidRDefault="00EF79DD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  <w:proofErr w:type="gramStart"/>
      <w:r w:rsidRPr="00BC3172">
        <w:rPr>
          <w:rFonts w:eastAsia="Arial"/>
          <w:color w:val="000000"/>
          <w:sz w:val="44"/>
          <w:szCs w:val="44"/>
        </w:rPr>
        <w:t>T</w:t>
      </w:r>
      <w:r w:rsidR="00BC3172" w:rsidRPr="00BC3172">
        <w:rPr>
          <w:rFonts w:eastAsia="Arial"/>
          <w:color w:val="000000"/>
          <w:sz w:val="44"/>
          <w:szCs w:val="44"/>
        </w:rPr>
        <w:t>ko</w:t>
      </w:r>
      <w:proofErr w:type="gramEnd"/>
      <w:r w:rsidR="00BC3172" w:rsidRPr="00BC3172">
        <w:rPr>
          <w:rFonts w:eastAsia="Arial"/>
          <w:color w:val="000000"/>
          <w:sz w:val="44"/>
          <w:szCs w:val="44"/>
        </w:rPr>
        <w:t xml:space="preserve"> donosi proračun</w:t>
      </w:r>
      <w:r w:rsidR="00281C18">
        <w:rPr>
          <w:rFonts w:eastAsia="Arial"/>
          <w:color w:val="000000"/>
          <w:sz w:val="44"/>
          <w:szCs w:val="44"/>
        </w:rPr>
        <w:t xml:space="preserve"> Grada</w:t>
      </w:r>
      <w:r w:rsidR="00BC3172" w:rsidRPr="00BC3172">
        <w:rPr>
          <w:rFonts w:eastAsia="Arial"/>
          <w:color w:val="000000"/>
          <w:sz w:val="44"/>
          <w:szCs w:val="44"/>
        </w:rPr>
        <w:t>?</w:t>
      </w:r>
    </w:p>
    <w:p w:rsidR="00595FA2" w:rsidRDefault="00595FA2" w:rsidP="00694EBC">
      <w:pPr>
        <w:spacing w:line="447" w:lineRule="exact"/>
        <w:ind w:right="-200"/>
        <w:rPr>
          <w:rFonts w:eastAsia="Arial"/>
          <w:color w:val="000000"/>
        </w:rPr>
      </w:pPr>
    </w:p>
    <w:p w:rsidR="00BC3172" w:rsidRDefault="00BC3172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Proračun donosi Predstavničko tijelo Grada- Gradsko vijeće </w:t>
      </w:r>
      <w:proofErr w:type="gramStart"/>
      <w:r>
        <w:rPr>
          <w:rFonts w:eastAsia="Arial"/>
          <w:color w:val="000000"/>
        </w:rPr>
        <w:t>na</w:t>
      </w:r>
      <w:proofErr w:type="gramEnd"/>
      <w:r>
        <w:rPr>
          <w:rFonts w:eastAsia="Arial"/>
          <w:color w:val="000000"/>
        </w:rPr>
        <w:t xml:space="preserve"> prijedlog Gradonačelnika.</w:t>
      </w:r>
    </w:p>
    <w:p w:rsidR="00BB31B1" w:rsidRDefault="00BB31B1" w:rsidP="00694EB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</w:rPr>
      </w:pPr>
    </w:p>
    <w:p w:rsidR="00BA1864" w:rsidRDefault="00BA1864" w:rsidP="00694EBC">
      <w:pPr>
        <w:spacing w:line="447" w:lineRule="exact"/>
        <w:ind w:right="-200"/>
        <w:rPr>
          <w:rFonts w:eastAsia="Arial"/>
          <w:color w:val="000000"/>
        </w:rPr>
      </w:pPr>
    </w:p>
    <w:p w:rsidR="00BC3172" w:rsidRDefault="00BC3172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  <w:r>
        <w:rPr>
          <w:rFonts w:eastAsia="Arial"/>
          <w:color w:val="000000"/>
          <w:sz w:val="44"/>
          <w:szCs w:val="44"/>
        </w:rPr>
        <w:t>Proces donošenja proračuna</w:t>
      </w:r>
    </w:p>
    <w:p w:rsidR="00BF2F66" w:rsidRDefault="00DA767D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  <w:r>
        <w:rPr>
          <w:rFonts w:eastAsia="Arial"/>
          <w:noProof/>
          <w:color w:val="000000"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6478270</wp:posOffset>
                </wp:positionH>
                <wp:positionV relativeFrom="paragraph">
                  <wp:posOffset>8890</wp:posOffset>
                </wp:positionV>
                <wp:extent cx="2171700" cy="2133600"/>
                <wp:effectExtent l="0" t="0" r="19050" b="19050"/>
                <wp:wrapNone/>
                <wp:docPr id="34" name="Pravokut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057" w:rsidRDefault="009F6057" w:rsidP="00BB31B1">
                            <w:pPr>
                              <w:jc w:val="center"/>
                            </w:pPr>
                            <w:r>
                              <w:t>PRORAČUNSKI I IZVANPRORAČUNSKI KORISNICI DOSTAVLJAJU GRADSKOM UPRAVNOM TIJELU ZA FINANCIJE PRIJEDLOGE FINANCIJSKIH PLANOVA SUKLADNO ROKOVIMA PROPISANIM U UPUTAMA ZA IZRADU PRORAČUNA GRADA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34" o:spid="_x0000_s1026" style="position:absolute;margin-left:510.1pt;margin-top:.7pt;width:171pt;height:1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" fillcolor="#4f81bd [3204]" strokecolor="#243f60 [1604]" strokeweight="2pt">
                <v:textbox>
                  <w:txbxContent>
                    <w:p w:rsidR="009F6057" w:rsidRDefault="009F6057" w:rsidP="00BB31B1">
                      <w:pPr>
                        <w:jc w:val="center"/>
                      </w:pPr>
                      <w:r>
                        <w:t>PRORAČUNSKI I IZVANPRORAČUNSKI KORISNICI DOSTAVLJAJU GRADSKOM UPRAVNOM TIJELU ZA FINANCIJE PRIJEDLOGE FINANCIJSKIH PLANOVA SUKLADNO ROKOVIMA PROPISANIM U UPUTAMA ZA IZRADU PRORAČUNA GRADA</w:t>
                      </w:r>
                    </w:p>
                  </w:txbxContent>
                </v:textbox>
              </v:rect>
            </w:pict>
          </mc:Fallback>
        </mc:AlternateContent>
      </w:r>
      <w:r w:rsidR="00BB31B1">
        <w:rPr>
          <w:rFonts w:eastAsia="Arial"/>
          <w:noProof/>
          <w:color w:val="000000"/>
          <w:sz w:val="44"/>
          <w:szCs w:val="4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-751205</wp:posOffset>
                </wp:positionH>
                <wp:positionV relativeFrom="paragraph">
                  <wp:posOffset>328930</wp:posOffset>
                </wp:positionV>
                <wp:extent cx="2381250" cy="1247775"/>
                <wp:effectExtent l="0" t="0" r="19050" b="28575"/>
                <wp:wrapNone/>
                <wp:docPr id="28" name="Pravoku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057" w:rsidRDefault="009F6057" w:rsidP="00BF2F66">
                            <w:pPr>
                              <w:jc w:val="center"/>
                            </w:pPr>
                            <w:r>
                              <w:t>MINISTARSTVO FINANCIJA DONOSI UPUTU ZA IZRADU PRORAČUNA TE ISTU DOSTAVLJA LOKALNIM JEDINICAMA DO 20. KOLOVOZA TEKUĆE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8" o:spid="_x0000_s1027" style="position:absolute;margin-left:-59.15pt;margin-top:25.9pt;width:187.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" fillcolor="#4f81bd [3204]" strokecolor="#243f60 [1604]" strokeweight="2pt">
                <v:textbox>
                  <w:txbxContent>
                    <w:p w:rsidR="009F6057" w:rsidRDefault="009F6057" w:rsidP="00BF2F66">
                      <w:pPr>
                        <w:jc w:val="center"/>
                      </w:pPr>
                      <w:r>
                        <w:t>MINISTARSTVO FINANCIJA DONOSI UPUTU ZA IZRADU PRORAČUNA TE ISTU DOSTAVLJA LOKALNIM JEDINICAMA DO 20. KOLOVOZA TEKUĆE GODINE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1BC7">
        <w:rPr>
          <w:rFonts w:eastAsia="Arial"/>
          <w:noProof/>
          <w:color w:val="000000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73660</wp:posOffset>
                </wp:positionV>
                <wp:extent cx="1905000" cy="1638300"/>
                <wp:effectExtent l="0" t="0" r="19050" b="19050"/>
                <wp:wrapNone/>
                <wp:docPr id="30" name="Pravokut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057" w:rsidRDefault="009F6057" w:rsidP="00CE1BC7">
                            <w:pPr>
                              <w:jc w:val="center"/>
                            </w:pPr>
                            <w:r>
                              <w:t>GRADSKO UPRAVNO TIJELO ZA FINANCIJE DONOSI UPUTU ZA IZRADU PRORAČUNA GRADA PRORAČUNSKIM I IZVANPRORAČUNSKIM KORISNICIMA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30" o:spid="_x0000_s1028" style="position:absolute;margin-left:259.6pt;margin-top:5.8pt;width:150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" fillcolor="#4f81bd [3204]" strokecolor="#243f60 [1604]" strokeweight="2pt">
                <v:textbox>
                  <w:txbxContent>
                    <w:p w:rsidR="009F6057" w:rsidRDefault="009F6057" w:rsidP="00CE1BC7">
                      <w:pPr>
                        <w:jc w:val="center"/>
                      </w:pPr>
                      <w:r>
                        <w:t>GRADSKO UPRAVNO TIJELO ZA FINANCIJE DONOSI UPUTU ZA IZRADU PRORAČUNA GRADA PRORAČUNSKIM I IZVANPRORAČUNSKIM KORISNICIMA</w:t>
                      </w:r>
                    </w:p>
                  </w:txbxContent>
                </v:textbox>
              </v:rect>
            </w:pict>
          </mc:Fallback>
        </mc:AlternateContent>
      </w:r>
    </w:p>
    <w:p w:rsidR="00BC3172" w:rsidRDefault="00CE1BC7" w:rsidP="00BB31B1">
      <w:pPr>
        <w:tabs>
          <w:tab w:val="left" w:pos="4980"/>
          <w:tab w:val="left" w:pos="10590"/>
        </w:tabs>
        <w:spacing w:line="447" w:lineRule="exact"/>
        <w:ind w:right="-200"/>
        <w:rPr>
          <w:rFonts w:eastAsia="Arial"/>
          <w:color w:val="000000"/>
          <w:sz w:val="44"/>
          <w:szCs w:val="44"/>
        </w:rPr>
      </w:pPr>
      <w:r>
        <w:rPr>
          <w:rFonts w:eastAsia="Arial"/>
          <w:color w:val="000000"/>
          <w:sz w:val="44"/>
          <w:szCs w:val="44"/>
        </w:rPr>
        <w:t xml:space="preserve"> </w:t>
      </w:r>
      <w:r>
        <w:rPr>
          <w:rFonts w:eastAsia="Arial"/>
          <w:color w:val="000000"/>
          <w:sz w:val="44"/>
          <w:szCs w:val="44"/>
        </w:rPr>
        <w:tab/>
      </w:r>
      <w:r w:rsidR="00BB31B1">
        <w:rPr>
          <w:rFonts w:eastAsia="Arial"/>
          <w:color w:val="000000"/>
          <w:sz w:val="44"/>
          <w:szCs w:val="44"/>
        </w:rPr>
        <w:tab/>
      </w:r>
    </w:p>
    <w:p w:rsidR="00BC3172" w:rsidRDefault="001B677F" w:rsidP="00BB31B1">
      <w:pPr>
        <w:tabs>
          <w:tab w:val="left" w:pos="2955"/>
          <w:tab w:val="left" w:pos="8250"/>
        </w:tabs>
        <w:spacing w:line="447" w:lineRule="exact"/>
        <w:ind w:right="-200"/>
        <w:rPr>
          <w:rFonts w:eastAsia="Arial"/>
          <w:color w:val="000000"/>
        </w:rPr>
      </w:pPr>
      <w:r>
        <w:rPr>
          <w:rFonts w:eastAsia="Arial"/>
          <w:noProof/>
          <w:color w:val="000000"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24130</wp:posOffset>
                </wp:positionV>
                <wp:extent cx="978408" cy="484632"/>
                <wp:effectExtent l="0" t="19050" r="31750" b="29845"/>
                <wp:wrapNone/>
                <wp:docPr id="44" name="Strelica udesn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CF839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44" o:spid="_x0000_s1026" type="#_x0000_t13" style="position:absolute;margin-left:424.6pt;margin-top:1.9pt;width:77.05pt;height:38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" adj="16250" fillcolor="#4f81bd [3204]" strokecolor="#243f60 [1604]" strokeweight="2pt"/>
            </w:pict>
          </mc:Fallback>
        </mc:AlternateContent>
      </w:r>
      <w:r>
        <w:rPr>
          <w:rFonts w:eastAsia="Arial"/>
          <w:noProof/>
          <w:color w:val="000000"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24130</wp:posOffset>
                </wp:positionV>
                <wp:extent cx="978408" cy="484632"/>
                <wp:effectExtent l="0" t="19050" r="31750" b="29845"/>
                <wp:wrapNone/>
                <wp:docPr id="40" name="Strelica udesn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A0A91" id="Strelica udesno 40" o:spid="_x0000_s1026" type="#_x0000_t13" style="position:absolute;margin-left:155.35pt;margin-top:1.9pt;width:77.05pt;height:3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" adj="16250" fillcolor="#4f81bd [3204]" strokecolor="#243f60 [1604]" strokeweight="2pt"/>
            </w:pict>
          </mc:Fallback>
        </mc:AlternateContent>
      </w:r>
      <w:r w:rsidR="00BF2F66">
        <w:rPr>
          <w:rFonts w:eastAsia="Arial"/>
          <w:color w:val="000000"/>
        </w:rPr>
        <w:tab/>
      </w:r>
      <w:r w:rsidR="00BB31B1">
        <w:rPr>
          <w:rFonts w:eastAsia="Arial"/>
          <w:color w:val="000000"/>
        </w:rPr>
        <w:tab/>
      </w:r>
    </w:p>
    <w:p w:rsidR="008A2C5C" w:rsidRPr="00BC3172" w:rsidRDefault="008A2C5C" w:rsidP="00694EBC">
      <w:pPr>
        <w:spacing w:line="447" w:lineRule="exact"/>
        <w:ind w:right="-200"/>
        <w:rPr>
          <w:rFonts w:eastAsia="Arial"/>
          <w:color w:val="000000"/>
        </w:rPr>
      </w:pPr>
    </w:p>
    <w:p w:rsidR="00BC3172" w:rsidRDefault="00BC3172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</w:p>
    <w:p w:rsidR="00BC3172" w:rsidRDefault="00BC3172" w:rsidP="00694EBC">
      <w:pPr>
        <w:spacing w:line="447" w:lineRule="exact"/>
        <w:ind w:right="-200"/>
        <w:rPr>
          <w:rFonts w:eastAsia="Arial"/>
          <w:color w:val="000000"/>
          <w:sz w:val="44"/>
          <w:szCs w:val="44"/>
        </w:rPr>
      </w:pPr>
    </w:p>
    <w:p w:rsidR="00EF79DD" w:rsidRDefault="00EF79DD" w:rsidP="00694EBC">
      <w:pPr>
        <w:spacing w:line="447" w:lineRule="exact"/>
        <w:ind w:right="-200"/>
        <w:rPr>
          <w:rFonts w:eastAsia="Arial"/>
          <w:color w:val="000000"/>
        </w:rPr>
      </w:pPr>
    </w:p>
    <w:p w:rsidR="00694EBC" w:rsidRDefault="00BB31B1" w:rsidP="00694EBC">
      <w:pPr>
        <w:spacing w:line="447" w:lineRule="exact"/>
        <w:ind w:right="-200"/>
        <w:rPr>
          <w:rFonts w:eastAsia="Arial"/>
          <w:color w:val="000000"/>
        </w:rPr>
      </w:pPr>
      <w:r>
        <w:rPr>
          <w:rFonts w:eastAsia="Arial"/>
          <w:noProof/>
          <w:color w:val="000000"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7407910</wp:posOffset>
                </wp:positionH>
                <wp:positionV relativeFrom="paragraph">
                  <wp:posOffset>248920</wp:posOffset>
                </wp:positionV>
                <wp:extent cx="484632" cy="978408"/>
                <wp:effectExtent l="19050" t="0" r="10795" b="31750"/>
                <wp:wrapNone/>
                <wp:docPr id="36" name="Strelica dolj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B31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 dolje 36" o:spid="_x0000_s1026" type="#_x0000_t67" style="position:absolute;margin-left:583.3pt;margin-top:19.6pt;width:38.15pt;height:77.0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" adj="16250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rFonts w:eastAsia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94EBC" w:rsidRDefault="00694EBC" w:rsidP="00694EBC">
      <w:pPr>
        <w:spacing w:line="447" w:lineRule="exact"/>
        <w:ind w:right="-200"/>
        <w:rPr>
          <w:rFonts w:eastAsia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61A7B" w:rsidRPr="00874898" w:rsidRDefault="001B677F" w:rsidP="00874898">
      <w:pPr>
        <w:spacing w:before="1971" w:line="283" w:lineRule="exact"/>
        <w:ind w:right="-129"/>
        <w:jc w:val="both"/>
        <w:rPr>
          <w:rFonts w:ascii="Arial" w:eastAsia="Arial" w:hAnsi="Arial" w:cs="Arial"/>
          <w:b/>
          <w:bCs/>
          <w:color w:val="000000"/>
          <w:sz w:val="30"/>
        </w:rPr>
        <w:sectPr w:rsidR="00C61A7B" w:rsidRPr="00874898">
          <w:footerReference w:type="default" r:id="rId10"/>
          <w:pgSz w:w="16840" w:h="11900"/>
          <w:pgMar w:top="1120" w:right="2086" w:bottom="1120" w:left="2083" w:header="720" w:footer="720" w:gutter="0"/>
          <w:cols w:space="720"/>
        </w:sectPr>
      </w:pPr>
      <w:r>
        <w:rPr>
          <w:rFonts w:ascii="Arial" w:eastAsia="Arial" w:hAnsi="Arial" w:cs="Arial"/>
          <w:b/>
          <w:bCs/>
          <w:noProof/>
          <w:color w:val="000000"/>
          <w:sz w:val="30"/>
          <w:lang w:val="hr-HR"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1205230</wp:posOffset>
                </wp:positionV>
                <wp:extent cx="996950" cy="474980"/>
                <wp:effectExtent l="0" t="0" r="12700" b="20320"/>
                <wp:wrapNone/>
                <wp:docPr id="42" name="Strelica ulijev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749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4970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elica ulijevo 42" o:spid="_x0000_s1026" type="#_x0000_t66" style="position:absolute;margin-left:142.6pt;margin-top:94.9pt;width:78.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" adj="5145" fillcolor="#4f81bd [3204]" strokecolor="#243f60 [1604]" strokeweight="2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/>
          <w:sz w:val="30"/>
          <w:lang w:val="hr-HR"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5271770</wp:posOffset>
                </wp:positionH>
                <wp:positionV relativeFrom="paragraph">
                  <wp:posOffset>1205230</wp:posOffset>
                </wp:positionV>
                <wp:extent cx="978408" cy="484632"/>
                <wp:effectExtent l="0" t="0" r="12700" b="10795"/>
                <wp:wrapNone/>
                <wp:docPr id="39" name="Strelica ulijev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2586F" id="Strelica ulijevo 39" o:spid="_x0000_s1026" type="#_x0000_t66" style="position:absolute;margin-left:415.1pt;margin-top:94.9pt;width:77.05pt;height:3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" adj="5350" fillcolor="#4f81bd [3204]" strokecolor="#243f60 [1604]" strokeweight="2pt"/>
            </w:pict>
          </mc:Fallback>
        </mc:AlternateContent>
      </w:r>
      <w:r w:rsidR="007C62A8">
        <w:rPr>
          <w:rFonts w:ascii="Arial" w:eastAsia="Arial" w:hAnsi="Arial" w:cs="Arial"/>
          <w:b/>
          <w:bCs/>
          <w:noProof/>
          <w:color w:val="000000"/>
          <w:sz w:val="30"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3077845</wp:posOffset>
                </wp:positionH>
                <wp:positionV relativeFrom="paragraph">
                  <wp:posOffset>433705</wp:posOffset>
                </wp:positionV>
                <wp:extent cx="1933575" cy="1724025"/>
                <wp:effectExtent l="0" t="0" r="28575" b="28575"/>
                <wp:wrapNone/>
                <wp:docPr id="41" name="Pravokut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057" w:rsidRDefault="009F6057" w:rsidP="00BC474D">
                            <w:pPr>
                              <w:jc w:val="center"/>
                            </w:pPr>
                            <w:r>
                              <w:t xml:space="preserve">GRADONAČELNIK UTVRĐUJE PRIJEDLOG PRORAČUNA I PODNOSI GA GRADSKOM VIJEĆU NA DONOŠENJE DO 15. </w:t>
                            </w:r>
                            <w:proofErr w:type="gramStart"/>
                            <w:r>
                              <w:t>STUDENOG  TEKUĆE</w:t>
                            </w:r>
                            <w:proofErr w:type="gramEnd"/>
                            <w:r>
                              <w:t xml:space="preserve">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41" o:spid="_x0000_s1029" style="position:absolute;left:0;text-align:left;margin-left:242.35pt;margin-top:34.15pt;width:152.25pt;height:13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" fillcolor="#4f81bd [3204]" strokecolor="#243f60 [1604]" strokeweight="2pt">
                <v:textbox>
                  <w:txbxContent>
                    <w:p w:rsidR="009F6057" w:rsidRDefault="009F6057" w:rsidP="00BC474D">
                      <w:pPr>
                        <w:jc w:val="center"/>
                      </w:pPr>
                      <w:r>
                        <w:t xml:space="preserve">GRADONAČELNIK UTVRĐUJE PRIJEDLOG PRORAČUNA I PODNOSI GA GRADSKOM VIJEĆU NA DONOŠENJE DO 15. </w:t>
                      </w:r>
                      <w:proofErr w:type="gramStart"/>
                      <w:r>
                        <w:t>STUDENOG  TEKUĆE</w:t>
                      </w:r>
                      <w:proofErr w:type="gramEnd"/>
                      <w:r>
                        <w:t xml:space="preserve"> GODINE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1C18">
        <w:rPr>
          <w:rFonts w:ascii="Arial" w:eastAsia="Arial" w:hAnsi="Arial" w:cs="Arial"/>
          <w:b/>
          <w:bCs/>
          <w:noProof/>
          <w:color w:val="000000"/>
          <w:sz w:val="30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685165</wp:posOffset>
                </wp:positionV>
                <wp:extent cx="2019300" cy="1257300"/>
                <wp:effectExtent l="0" t="0" r="19050" b="19050"/>
                <wp:wrapNone/>
                <wp:docPr id="43" name="Pravoku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057" w:rsidRDefault="009F6057" w:rsidP="00BC474D">
                            <w:pPr>
                              <w:jc w:val="center"/>
                            </w:pPr>
                            <w:r>
                              <w:t>GRADSKO VIJEĆE DONOSI PRORAČUN ZA IDUĆU I PROJEKCIJE ZA SLJEDEĆE DVIJE GODINE</w:t>
                            </w:r>
                            <w:r w:rsidRPr="00376CDE">
                              <w:t xml:space="preserve"> DO KRAJA TEKUĆE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43" o:spid="_x0000_s1030" style="position:absolute;left:0;text-align:left;margin-left:-35.85pt;margin-top:53.95pt;width:159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" fillcolor="#4f81bd [3204]" strokecolor="#243f60 [1604]" strokeweight="2pt">
                <v:textbox>
                  <w:txbxContent>
                    <w:p w:rsidR="009F6057" w:rsidRDefault="009F6057" w:rsidP="00BC474D">
                      <w:pPr>
                        <w:jc w:val="center"/>
                      </w:pPr>
                      <w:r>
                        <w:t>GRADSKO VIJEĆE DONOSI PRORAČUN ZA IDUĆU I PROJEKCIJE ZA SLJEDEĆE DVIJE GODINE</w:t>
                      </w:r>
                      <w:r w:rsidRPr="00376CDE">
                        <w:t xml:space="preserve"> DO KRAJA TEKUĆE GODINE</w:t>
                      </w:r>
                    </w:p>
                  </w:txbxContent>
                </v:textbox>
              </v:rect>
            </w:pict>
          </mc:Fallback>
        </mc:AlternateContent>
      </w:r>
      <w:r w:rsidR="00281C18">
        <w:rPr>
          <w:rFonts w:ascii="Arial" w:eastAsia="Arial" w:hAnsi="Arial" w:cs="Arial"/>
          <w:b/>
          <w:bCs/>
          <w:noProof/>
          <w:color w:val="000000"/>
          <w:sz w:val="30"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6522720</wp:posOffset>
                </wp:positionH>
                <wp:positionV relativeFrom="paragraph">
                  <wp:posOffset>713740</wp:posOffset>
                </wp:positionV>
                <wp:extent cx="2070100" cy="1533525"/>
                <wp:effectExtent l="0" t="0" r="25400" b="28575"/>
                <wp:wrapNone/>
                <wp:docPr id="38" name="Pravoku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057" w:rsidRDefault="009F6057" w:rsidP="00BC474D">
                            <w:pPr>
                              <w:jc w:val="center"/>
                            </w:pPr>
                            <w:r>
                              <w:t xml:space="preserve">GRADSKO UPRAVNO TIJELO ZA FINANCIJE IZRAĐUJE NACRT PRORAČUNA I DOSTAVLJA GA GRADONAČELNIKU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38" o:spid="_x0000_s1031" style="position:absolute;left:0;text-align:left;margin-left:513.6pt;margin-top:56.2pt;width:163pt;height:1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" fillcolor="#4f81bd [3204]" strokecolor="#243f60 [1604]" strokeweight="2pt">
                <v:textbox>
                  <w:txbxContent>
                    <w:p w:rsidR="009F6057" w:rsidRDefault="009F6057" w:rsidP="00BC474D">
                      <w:pPr>
                        <w:jc w:val="center"/>
                      </w:pPr>
                      <w:r>
                        <w:t xml:space="preserve">GRADSKO UPRAVNO TIJELO ZA FINANCIJE IZRAĐUJE NACRT PRORAČUNA I DOSTAVLJA GA GRADONAČELNIKU </w:t>
                      </w:r>
                    </w:p>
                  </w:txbxContent>
                </v:textbox>
              </v:rect>
            </w:pict>
          </mc:Fallback>
        </mc:AlternateContent>
      </w:r>
      <w:r w:rsidR="00BB31B1">
        <w:rPr>
          <w:rFonts w:ascii="Arial" w:eastAsia="Arial" w:hAnsi="Arial" w:cs="Arial"/>
          <w:b/>
          <w:bCs/>
          <w:color w:val="000000"/>
          <w:sz w:val="30"/>
        </w:rPr>
        <w:t xml:space="preserve">                                                                                           </w:t>
      </w:r>
      <w:r w:rsidR="00874898">
        <w:rPr>
          <w:rFonts w:ascii="Arial" w:eastAsia="Arial" w:hAnsi="Arial" w:cs="Arial"/>
          <w:b/>
          <w:bCs/>
          <w:color w:val="000000"/>
          <w:sz w:val="30"/>
        </w:rPr>
        <w:t xml:space="preserve">                  </w:t>
      </w:r>
    </w:p>
    <w:p w:rsidR="00AB22E0" w:rsidRDefault="00874898" w:rsidP="00874898">
      <w:pPr>
        <w:ind w:left="-2721" w:right="-454"/>
        <w:rPr>
          <w:noProof/>
          <w:sz w:val="44"/>
          <w:szCs w:val="44"/>
          <w:lang w:val="hr-HR" w:eastAsia="hr-HR"/>
        </w:rPr>
      </w:pPr>
      <w:r>
        <w:rPr>
          <w:noProof/>
          <w:sz w:val="44"/>
          <w:szCs w:val="44"/>
          <w:lang w:val="hr-HR" w:eastAsia="hr-HR"/>
        </w:rPr>
        <w:lastRenderedPageBreak/>
        <w:t xml:space="preserve">      </w:t>
      </w:r>
      <w:r w:rsidRPr="00874898">
        <w:rPr>
          <w:noProof/>
          <w:sz w:val="44"/>
          <w:szCs w:val="44"/>
          <w:lang w:val="hr-HR" w:eastAsia="hr-HR"/>
        </w:rPr>
        <w:t>Tko su proračunski, a tko izvanproračunski korisnici?</w:t>
      </w:r>
      <w:r w:rsidR="004E0DBC" w:rsidRPr="00874898">
        <w:rPr>
          <w:noProof/>
          <w:sz w:val="44"/>
          <w:szCs w:val="44"/>
          <w:lang w:val="hr-HR" w:eastAsia="hr-HR"/>
        </w:rPr>
        <w:t xml:space="preserve"> </w:t>
      </w:r>
    </w:p>
    <w:p w:rsidR="00874898" w:rsidRPr="00595FA2" w:rsidRDefault="004E0DBC" w:rsidP="00874898">
      <w:pPr>
        <w:ind w:left="-2721" w:right="-454"/>
        <w:rPr>
          <w:noProof/>
          <w:lang w:val="hr-HR" w:eastAsia="hr-HR"/>
        </w:rPr>
      </w:pPr>
      <w:r w:rsidRPr="00874898">
        <w:rPr>
          <w:noProof/>
          <w:sz w:val="44"/>
          <w:szCs w:val="44"/>
          <w:lang w:val="hr-HR" w:eastAsia="hr-HR"/>
        </w:rPr>
        <w:t xml:space="preserve">   </w:t>
      </w:r>
    </w:p>
    <w:p w:rsidR="00874898" w:rsidRDefault="00874898" w:rsidP="00EB0F1B">
      <w:pPr>
        <w:ind w:left="-2041" w:right="-200"/>
        <w:jc w:val="both"/>
        <w:rPr>
          <w:noProof/>
          <w:lang w:val="hr-HR" w:eastAsia="hr-HR"/>
        </w:rPr>
      </w:pPr>
      <w:r w:rsidRPr="00874898">
        <w:rPr>
          <w:b/>
          <w:noProof/>
          <w:lang w:val="hr-HR" w:eastAsia="hr-HR"/>
        </w:rPr>
        <w:t>Proračunski korisnici</w:t>
      </w:r>
      <w:r>
        <w:rPr>
          <w:noProof/>
          <w:lang w:val="hr-HR" w:eastAsia="hr-HR"/>
        </w:rPr>
        <w:t xml:space="preserve"> proračuna </w:t>
      </w:r>
      <w:r w:rsidR="00A7384B">
        <w:rPr>
          <w:noProof/>
          <w:lang w:val="hr-HR" w:eastAsia="hr-HR"/>
        </w:rPr>
        <w:t>jedinice lokalne samouprave</w:t>
      </w:r>
      <w:r>
        <w:rPr>
          <w:noProof/>
          <w:lang w:val="hr-HR" w:eastAsia="hr-HR"/>
        </w:rPr>
        <w:t xml:space="preserve"> su ustanove kojima je isključivi osnivač </w:t>
      </w:r>
      <w:r w:rsidR="00A7384B">
        <w:rPr>
          <w:noProof/>
          <w:lang w:val="hr-HR" w:eastAsia="hr-HR"/>
        </w:rPr>
        <w:t>jedinica lokalne samouprave</w:t>
      </w:r>
      <w:r>
        <w:rPr>
          <w:noProof/>
          <w:lang w:val="hr-HR" w:eastAsia="hr-HR"/>
        </w:rPr>
        <w:t>, a čiji se rashod za zaposlene</w:t>
      </w:r>
      <w:r w:rsidR="00E31A08">
        <w:rPr>
          <w:noProof/>
          <w:lang w:val="hr-HR" w:eastAsia="hr-HR"/>
        </w:rPr>
        <w:t xml:space="preserve"> </w:t>
      </w:r>
      <w:r>
        <w:rPr>
          <w:noProof/>
          <w:lang w:val="hr-HR" w:eastAsia="hr-HR"/>
        </w:rPr>
        <w:t>i/ili materijalni rashodi osiguravaju</w:t>
      </w:r>
      <w:r w:rsidR="00A7384B">
        <w:rPr>
          <w:noProof/>
          <w:lang w:val="hr-HR" w:eastAsia="hr-HR"/>
        </w:rPr>
        <w:t xml:space="preserve"> </w:t>
      </w:r>
      <w:r>
        <w:rPr>
          <w:noProof/>
          <w:lang w:val="hr-HR" w:eastAsia="hr-HR"/>
        </w:rPr>
        <w:t>u proračunu</w:t>
      </w:r>
      <w:r w:rsidR="00A7384B">
        <w:rPr>
          <w:noProof/>
          <w:lang w:val="hr-HR" w:eastAsia="hr-HR"/>
        </w:rPr>
        <w:t xml:space="preserve"> </w:t>
      </w:r>
      <w:r>
        <w:rPr>
          <w:noProof/>
          <w:lang w:val="hr-HR" w:eastAsia="hr-HR"/>
        </w:rPr>
        <w:t>i/ili koji ostvaruju prihode iz proračuna pri čemu ti prihode iznose 5</w:t>
      </w:r>
      <w:r w:rsidR="009E20FC">
        <w:rPr>
          <w:noProof/>
          <w:lang w:val="hr-HR" w:eastAsia="hr-HR"/>
        </w:rPr>
        <w:t>0 % ili više od ukupnih prihoda.</w:t>
      </w:r>
      <w:r>
        <w:rPr>
          <w:noProof/>
          <w:lang w:val="hr-HR" w:eastAsia="hr-HR"/>
        </w:rPr>
        <w:t xml:space="preserve"> </w:t>
      </w:r>
    </w:p>
    <w:p w:rsidR="00874898" w:rsidRDefault="00874898" w:rsidP="00EB0F1B">
      <w:pPr>
        <w:ind w:left="-2041" w:right="-200"/>
        <w:jc w:val="both"/>
        <w:rPr>
          <w:noProof/>
          <w:lang w:val="hr-HR" w:eastAsia="hr-HR"/>
        </w:rPr>
      </w:pPr>
    </w:p>
    <w:p w:rsidR="00874898" w:rsidRDefault="00874898" w:rsidP="00EB0F1B">
      <w:pPr>
        <w:ind w:left="-2041" w:right="-200"/>
        <w:jc w:val="both"/>
        <w:rPr>
          <w:noProof/>
          <w:lang w:val="hr-HR" w:eastAsia="hr-HR"/>
        </w:rPr>
      </w:pPr>
      <w:r w:rsidRPr="0046380F">
        <w:rPr>
          <w:b/>
          <w:noProof/>
          <w:lang w:val="hr-HR" w:eastAsia="hr-HR"/>
        </w:rPr>
        <w:t>Izvanproračunski korisnici</w:t>
      </w:r>
      <w:r>
        <w:rPr>
          <w:noProof/>
          <w:lang w:val="hr-HR" w:eastAsia="hr-HR"/>
        </w:rPr>
        <w:t xml:space="preserve"> su ustanove, trgovačka društva i druge pravne osobe</w:t>
      </w:r>
      <w:r w:rsidR="00A7384B">
        <w:rPr>
          <w:noProof/>
          <w:lang w:val="hr-HR" w:eastAsia="hr-HR"/>
        </w:rPr>
        <w:t xml:space="preserve"> koje nisu proračunski korisnici</w:t>
      </w:r>
      <w:r w:rsidR="0097601F">
        <w:rPr>
          <w:noProof/>
          <w:lang w:val="hr-HR" w:eastAsia="hr-HR"/>
        </w:rPr>
        <w:t xml:space="preserve">, ali ispunjavaju </w:t>
      </w:r>
      <w:r w:rsidR="00281C18">
        <w:rPr>
          <w:noProof/>
          <w:lang w:val="hr-HR" w:eastAsia="hr-HR"/>
        </w:rPr>
        <w:t xml:space="preserve">sljedeće </w:t>
      </w:r>
      <w:r w:rsidR="0097601F">
        <w:rPr>
          <w:noProof/>
          <w:lang w:val="hr-HR" w:eastAsia="hr-HR"/>
        </w:rPr>
        <w:t>uvjete</w:t>
      </w:r>
      <w:r w:rsidR="00281C18">
        <w:rPr>
          <w:noProof/>
          <w:lang w:val="hr-HR" w:eastAsia="hr-HR"/>
        </w:rPr>
        <w:t>:</w:t>
      </w:r>
      <w:r w:rsidR="0097601F">
        <w:rPr>
          <w:noProof/>
          <w:lang w:val="hr-HR" w:eastAsia="hr-HR"/>
        </w:rPr>
        <w:t xml:space="preserve"> da im je </w:t>
      </w:r>
      <w:r>
        <w:rPr>
          <w:noProof/>
          <w:lang w:val="hr-HR" w:eastAsia="hr-HR"/>
        </w:rPr>
        <w:t xml:space="preserve">isključivi osnivač </w:t>
      </w:r>
      <w:r w:rsidR="00A7384B">
        <w:rPr>
          <w:noProof/>
          <w:lang w:val="hr-HR" w:eastAsia="hr-HR"/>
        </w:rPr>
        <w:t>jedinica lokalne samoupravea</w:t>
      </w:r>
      <w:r w:rsidR="0097601F">
        <w:rPr>
          <w:noProof/>
          <w:lang w:val="hr-HR" w:eastAsia="hr-HR"/>
        </w:rPr>
        <w:t>, da</w:t>
      </w:r>
      <w:r w:rsidR="0046380F">
        <w:rPr>
          <w:noProof/>
          <w:lang w:val="hr-HR" w:eastAsia="hr-HR"/>
        </w:rPr>
        <w:t xml:space="preserve"> u njima ima odlučujući utjecaj na upravljanje</w:t>
      </w:r>
      <w:r w:rsidR="0097601F">
        <w:rPr>
          <w:noProof/>
          <w:lang w:val="hr-HR" w:eastAsia="hr-HR"/>
        </w:rPr>
        <w:t xml:space="preserve"> te da se uključuju u proračun s obzirom na način financiranja</w:t>
      </w:r>
      <w:r w:rsidR="0046380F">
        <w:rPr>
          <w:noProof/>
          <w:lang w:val="hr-HR" w:eastAsia="hr-HR"/>
        </w:rPr>
        <w:t>.</w:t>
      </w:r>
    </w:p>
    <w:p w:rsidR="0046380F" w:rsidRDefault="0046380F" w:rsidP="00EB0F1B">
      <w:pPr>
        <w:ind w:left="-2041" w:right="-200"/>
        <w:jc w:val="both"/>
        <w:rPr>
          <w:noProof/>
          <w:lang w:val="hr-HR" w:eastAsia="hr-HR"/>
        </w:rPr>
      </w:pPr>
    </w:p>
    <w:p w:rsidR="00BA1864" w:rsidRDefault="00BA1864" w:rsidP="00EB0F1B">
      <w:pPr>
        <w:ind w:left="-2041" w:right="-200"/>
        <w:jc w:val="both"/>
        <w:rPr>
          <w:noProof/>
          <w:lang w:val="hr-HR" w:eastAsia="hr-HR"/>
        </w:rPr>
      </w:pPr>
    </w:p>
    <w:p w:rsidR="0046380F" w:rsidRDefault="0046380F" w:rsidP="00874898">
      <w:pPr>
        <w:ind w:left="-2041" w:right="-200"/>
        <w:rPr>
          <w:noProof/>
          <w:lang w:val="hr-HR" w:eastAsia="hr-HR"/>
        </w:rPr>
      </w:pPr>
    </w:p>
    <w:p w:rsidR="0046380F" w:rsidRDefault="0046380F" w:rsidP="00874898">
      <w:pPr>
        <w:ind w:left="-2041" w:right="-200"/>
        <w:rPr>
          <w:noProof/>
          <w:sz w:val="44"/>
          <w:szCs w:val="44"/>
          <w:lang w:val="hr-HR" w:eastAsia="hr-HR"/>
        </w:rPr>
      </w:pPr>
      <w:r w:rsidRPr="0046380F">
        <w:rPr>
          <w:noProof/>
          <w:sz w:val="44"/>
          <w:szCs w:val="44"/>
          <w:lang w:val="hr-HR" w:eastAsia="hr-HR"/>
        </w:rPr>
        <w:t>Što je proračunska ravnoteža</w:t>
      </w:r>
      <w:r>
        <w:rPr>
          <w:noProof/>
          <w:sz w:val="44"/>
          <w:szCs w:val="44"/>
          <w:lang w:val="hr-HR" w:eastAsia="hr-HR"/>
        </w:rPr>
        <w:t>?</w:t>
      </w:r>
    </w:p>
    <w:p w:rsidR="00AB22E0" w:rsidRPr="00281C18" w:rsidRDefault="00AB22E0" w:rsidP="00874898">
      <w:pPr>
        <w:ind w:left="-2041" w:right="-200"/>
        <w:rPr>
          <w:noProof/>
          <w:lang w:val="hr-HR" w:eastAsia="hr-HR"/>
        </w:rPr>
      </w:pPr>
    </w:p>
    <w:p w:rsidR="0046380F" w:rsidRDefault="0046380F" w:rsidP="00EB0F1B">
      <w:pPr>
        <w:ind w:left="-2041" w:right="-200"/>
        <w:jc w:val="both"/>
        <w:rPr>
          <w:noProof/>
          <w:lang w:val="hr-HR" w:eastAsia="hr-HR"/>
        </w:rPr>
      </w:pPr>
      <w:r>
        <w:rPr>
          <w:noProof/>
          <w:lang w:val="hr-HR" w:eastAsia="hr-HR"/>
        </w:rPr>
        <w:t>Proračunska ravnoteža predstavlja uravnote</w:t>
      </w:r>
      <w:r w:rsidR="00595FA2">
        <w:rPr>
          <w:noProof/>
          <w:lang w:val="hr-HR" w:eastAsia="hr-HR"/>
        </w:rPr>
        <w:t>ženost, odnosno jednakost ukupne</w:t>
      </w:r>
      <w:r>
        <w:rPr>
          <w:noProof/>
          <w:lang w:val="hr-HR" w:eastAsia="hr-HR"/>
        </w:rPr>
        <w:t xml:space="preserve"> visine planiranih prihoda i primitaka sa prenesenim rezultatom iz prethodne godine sa ukupnom visinom planiranih rashoda i izdataka.</w:t>
      </w:r>
    </w:p>
    <w:p w:rsidR="00FD7041" w:rsidRDefault="00FD7041" w:rsidP="00874898">
      <w:pPr>
        <w:ind w:left="-2041" w:right="-200"/>
        <w:rPr>
          <w:noProof/>
          <w:lang w:val="hr-HR" w:eastAsia="hr-HR"/>
        </w:rPr>
      </w:pPr>
    </w:p>
    <w:p w:rsidR="00FD7041" w:rsidRDefault="00F568F2" w:rsidP="00F568F2">
      <w:pPr>
        <w:ind w:left="-2041" w:right="-200"/>
        <w:jc w:val="center"/>
        <w:rPr>
          <w:noProof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2FAABBBD" wp14:editId="43F11B33">
            <wp:extent cx="3114675" cy="1998093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93" cy="20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8F2" w:rsidRDefault="00F568F2" w:rsidP="00F568F2">
      <w:pPr>
        <w:ind w:left="-2041" w:right="-200"/>
        <w:rPr>
          <w:noProof/>
          <w:lang w:val="hr-HR" w:eastAsia="hr-HR"/>
        </w:rPr>
      </w:pPr>
    </w:p>
    <w:p w:rsidR="00F11C4A" w:rsidRDefault="00F568F2" w:rsidP="00A551B2">
      <w:pPr>
        <w:ind w:left="-2041" w:right="-200"/>
        <w:jc w:val="both"/>
        <w:rPr>
          <w:noProof/>
          <w:sz w:val="44"/>
          <w:szCs w:val="44"/>
          <w:lang w:val="hr-HR" w:eastAsia="hr-HR"/>
        </w:rPr>
      </w:pPr>
      <w:r w:rsidRPr="0016617F">
        <w:rPr>
          <w:noProof/>
          <w:lang w:val="hr-HR" w:eastAsia="hr-HR"/>
        </w:rPr>
        <w:t xml:space="preserve">Gradsko vijeće Grada Slatine na </w:t>
      </w:r>
      <w:r w:rsidR="007D728D" w:rsidRPr="007D728D">
        <w:rPr>
          <w:noProof/>
          <w:lang w:val="hr-HR" w:eastAsia="hr-HR"/>
        </w:rPr>
        <w:t>5</w:t>
      </w:r>
      <w:r w:rsidR="004C4226" w:rsidRPr="007D728D">
        <w:rPr>
          <w:noProof/>
          <w:lang w:val="hr-HR" w:eastAsia="hr-HR"/>
        </w:rPr>
        <w:t>.</w:t>
      </w:r>
      <w:r w:rsidRPr="007D728D">
        <w:rPr>
          <w:noProof/>
          <w:lang w:val="hr-HR" w:eastAsia="hr-HR"/>
        </w:rPr>
        <w:t xml:space="preserve"> sjednici održanoj </w:t>
      </w:r>
      <w:r w:rsidR="007D728D" w:rsidRPr="007D728D">
        <w:rPr>
          <w:noProof/>
          <w:lang w:val="hr-HR" w:eastAsia="hr-HR"/>
        </w:rPr>
        <w:t>12</w:t>
      </w:r>
      <w:r w:rsidRPr="007D728D">
        <w:rPr>
          <w:noProof/>
          <w:lang w:val="hr-HR" w:eastAsia="hr-HR"/>
        </w:rPr>
        <w:t>. prosinca 202</w:t>
      </w:r>
      <w:r w:rsidR="00B64582" w:rsidRPr="007D728D">
        <w:rPr>
          <w:noProof/>
          <w:lang w:val="hr-HR" w:eastAsia="hr-HR"/>
        </w:rPr>
        <w:t>5</w:t>
      </w:r>
      <w:r w:rsidRPr="007D728D">
        <w:rPr>
          <w:noProof/>
          <w:lang w:val="hr-HR" w:eastAsia="hr-HR"/>
        </w:rPr>
        <w:t>.</w:t>
      </w:r>
      <w:r w:rsidRPr="0016617F">
        <w:rPr>
          <w:noProof/>
          <w:lang w:val="hr-HR" w:eastAsia="hr-HR"/>
        </w:rPr>
        <w:t xml:space="preserve"> godine donijelo je Proračun Grada Slatine za 202</w:t>
      </w:r>
      <w:r w:rsidR="00B64582">
        <w:rPr>
          <w:noProof/>
          <w:lang w:val="hr-HR" w:eastAsia="hr-HR"/>
        </w:rPr>
        <w:t>6</w:t>
      </w:r>
      <w:r w:rsidRPr="0016617F">
        <w:rPr>
          <w:noProof/>
          <w:lang w:val="hr-HR" w:eastAsia="hr-HR"/>
        </w:rPr>
        <w:t>. godin</w:t>
      </w:r>
      <w:r w:rsidR="00C62F1C" w:rsidRPr="0016617F">
        <w:rPr>
          <w:noProof/>
          <w:lang w:val="hr-HR" w:eastAsia="hr-HR"/>
        </w:rPr>
        <w:t>u i</w:t>
      </w:r>
      <w:r w:rsidRPr="0016617F">
        <w:rPr>
          <w:noProof/>
          <w:lang w:val="hr-HR" w:eastAsia="hr-HR"/>
        </w:rPr>
        <w:t xml:space="preserve"> projekcij</w:t>
      </w:r>
      <w:r w:rsidR="00C62F1C" w:rsidRPr="0016617F">
        <w:rPr>
          <w:noProof/>
          <w:lang w:val="hr-HR" w:eastAsia="hr-HR"/>
        </w:rPr>
        <w:t>e P</w:t>
      </w:r>
      <w:r w:rsidRPr="0016617F">
        <w:rPr>
          <w:noProof/>
          <w:lang w:val="hr-HR" w:eastAsia="hr-HR"/>
        </w:rPr>
        <w:t>roračuna</w:t>
      </w:r>
      <w:r w:rsidR="00C62F1C" w:rsidRPr="0016617F">
        <w:rPr>
          <w:noProof/>
          <w:lang w:val="hr-HR" w:eastAsia="hr-HR"/>
        </w:rPr>
        <w:t xml:space="preserve"> </w:t>
      </w:r>
      <w:r w:rsidRPr="0016617F">
        <w:rPr>
          <w:noProof/>
          <w:lang w:val="hr-HR" w:eastAsia="hr-HR"/>
        </w:rPr>
        <w:t>za 202</w:t>
      </w:r>
      <w:r w:rsidR="00B64582">
        <w:rPr>
          <w:noProof/>
          <w:lang w:val="hr-HR" w:eastAsia="hr-HR"/>
        </w:rPr>
        <w:t>7</w:t>
      </w:r>
      <w:r w:rsidRPr="0016617F">
        <w:rPr>
          <w:noProof/>
          <w:lang w:val="hr-HR" w:eastAsia="hr-HR"/>
        </w:rPr>
        <w:t>. i 202</w:t>
      </w:r>
      <w:r w:rsidR="00B64582">
        <w:rPr>
          <w:noProof/>
          <w:lang w:val="hr-HR" w:eastAsia="hr-HR"/>
        </w:rPr>
        <w:t>8</w:t>
      </w:r>
      <w:r w:rsidRPr="0016617F">
        <w:rPr>
          <w:noProof/>
          <w:lang w:val="hr-HR" w:eastAsia="hr-HR"/>
        </w:rPr>
        <w:t>. godinu koji je objavljen</w:t>
      </w:r>
      <w:r w:rsidR="00E63A25">
        <w:rPr>
          <w:noProof/>
          <w:lang w:val="hr-HR" w:eastAsia="hr-HR"/>
        </w:rPr>
        <w:t xml:space="preserve"> u Službenom glasniku Grada Sla</w:t>
      </w:r>
      <w:r w:rsidRPr="0016617F">
        <w:rPr>
          <w:noProof/>
          <w:lang w:val="hr-HR" w:eastAsia="hr-HR"/>
        </w:rPr>
        <w:t xml:space="preserve">tine </w:t>
      </w:r>
      <w:r w:rsidRPr="00B64582">
        <w:rPr>
          <w:noProof/>
          <w:highlight w:val="yellow"/>
          <w:lang w:val="hr-HR" w:eastAsia="hr-HR"/>
        </w:rPr>
        <w:t>broj 1</w:t>
      </w:r>
      <w:r w:rsidR="007D728D">
        <w:rPr>
          <w:noProof/>
          <w:highlight w:val="yellow"/>
          <w:lang w:val="hr-HR" w:eastAsia="hr-HR"/>
        </w:rPr>
        <w:t>6</w:t>
      </w:r>
      <w:r w:rsidRPr="00B64582">
        <w:rPr>
          <w:noProof/>
          <w:highlight w:val="yellow"/>
          <w:lang w:val="hr-HR" w:eastAsia="hr-HR"/>
        </w:rPr>
        <w:t xml:space="preserve"> dana </w:t>
      </w:r>
      <w:r w:rsidR="007D728D">
        <w:rPr>
          <w:noProof/>
          <w:highlight w:val="yellow"/>
          <w:lang w:val="hr-HR" w:eastAsia="hr-HR"/>
        </w:rPr>
        <w:t>16</w:t>
      </w:r>
      <w:r w:rsidRPr="00B64582">
        <w:rPr>
          <w:noProof/>
          <w:highlight w:val="yellow"/>
          <w:lang w:val="hr-HR" w:eastAsia="hr-HR"/>
        </w:rPr>
        <w:t>.12.202</w:t>
      </w:r>
      <w:r w:rsidR="007D728D">
        <w:rPr>
          <w:noProof/>
          <w:highlight w:val="yellow"/>
          <w:lang w:val="hr-HR" w:eastAsia="hr-HR"/>
        </w:rPr>
        <w:t>5</w:t>
      </w:r>
      <w:r w:rsidRPr="00B64582">
        <w:rPr>
          <w:noProof/>
          <w:highlight w:val="yellow"/>
          <w:lang w:val="hr-HR" w:eastAsia="hr-HR"/>
        </w:rPr>
        <w:t>. godine.</w:t>
      </w:r>
      <w:r w:rsidR="00FD7041">
        <w:rPr>
          <w:noProof/>
          <w:sz w:val="44"/>
          <w:szCs w:val="44"/>
          <w:lang w:val="hr-HR" w:eastAsia="hr-HR"/>
        </w:rPr>
        <w:t xml:space="preserve">                         </w:t>
      </w:r>
    </w:p>
    <w:p w:rsidR="0046380F" w:rsidRPr="0046380F" w:rsidRDefault="00FD7041" w:rsidP="00874898">
      <w:pPr>
        <w:ind w:left="-2041" w:right="-200"/>
        <w:rPr>
          <w:noProof/>
          <w:sz w:val="44"/>
          <w:szCs w:val="44"/>
          <w:lang w:val="hr-HR" w:eastAsia="hr-HR"/>
        </w:rPr>
      </w:pPr>
      <w:r>
        <w:rPr>
          <w:noProof/>
          <w:sz w:val="44"/>
          <w:szCs w:val="44"/>
          <w:lang w:val="hr-HR" w:eastAsia="hr-HR"/>
        </w:rPr>
        <w:t xml:space="preserve">             </w:t>
      </w:r>
    </w:p>
    <w:p w:rsidR="00874898" w:rsidRDefault="00874898" w:rsidP="00874898">
      <w:pPr>
        <w:spacing w:before="6217"/>
        <w:ind w:right="-200"/>
        <w:jc w:val="both"/>
        <w:sectPr w:rsidR="00874898">
          <w:pgSz w:w="16840" w:h="11900"/>
          <w:pgMar w:top="640" w:right="2880" w:bottom="640" w:left="4320" w:header="720" w:footer="720" w:gutter="0"/>
          <w:cols w:space="720"/>
        </w:sectPr>
      </w:pPr>
    </w:p>
    <w:p w:rsidR="00C61A7B" w:rsidRPr="009E6CFA" w:rsidRDefault="00EE3152" w:rsidP="003F0DBF">
      <w:pPr>
        <w:spacing w:before="417" w:line="599" w:lineRule="exact"/>
        <w:ind w:right="2259"/>
        <w:jc w:val="center"/>
        <w:rPr>
          <w:rFonts w:eastAsia="Arial"/>
          <w:color w:val="000000"/>
          <w:sz w:val="44"/>
          <w:szCs w:val="44"/>
        </w:rPr>
      </w:pPr>
      <w:r>
        <w:rPr>
          <w:rFonts w:eastAsia="Arial"/>
          <w:color w:val="000000"/>
          <w:sz w:val="44"/>
          <w:szCs w:val="44"/>
        </w:rPr>
        <w:lastRenderedPageBreak/>
        <w:t xml:space="preserve">Sažetak </w:t>
      </w:r>
      <w:r w:rsidR="00C62F1C">
        <w:rPr>
          <w:rFonts w:eastAsia="Arial"/>
          <w:color w:val="000000"/>
          <w:sz w:val="44"/>
          <w:szCs w:val="44"/>
        </w:rPr>
        <w:t>P</w:t>
      </w:r>
      <w:r w:rsidR="00301647" w:rsidRPr="009E6CFA">
        <w:rPr>
          <w:rFonts w:eastAsia="Arial"/>
          <w:color w:val="000000"/>
          <w:sz w:val="44"/>
          <w:szCs w:val="44"/>
        </w:rPr>
        <w:t>rora</w:t>
      </w:r>
      <w:r w:rsidR="00301647" w:rsidRPr="009E6CFA">
        <w:rPr>
          <w:color w:val="000000"/>
          <w:sz w:val="44"/>
          <w:szCs w:val="44"/>
        </w:rPr>
        <w:t>č</w:t>
      </w:r>
      <w:r w:rsidR="00301647" w:rsidRPr="009E6CFA">
        <w:rPr>
          <w:rFonts w:eastAsia="Arial"/>
          <w:color w:val="000000"/>
          <w:sz w:val="44"/>
          <w:szCs w:val="44"/>
        </w:rPr>
        <w:t>un</w:t>
      </w:r>
      <w:r>
        <w:rPr>
          <w:rFonts w:eastAsia="Arial"/>
          <w:color w:val="000000"/>
          <w:sz w:val="44"/>
          <w:szCs w:val="44"/>
        </w:rPr>
        <w:t>a</w:t>
      </w:r>
      <w:r w:rsidR="00301647" w:rsidRPr="009E6CFA">
        <w:rPr>
          <w:rFonts w:eastAsia="Arial"/>
          <w:color w:val="000000"/>
          <w:sz w:val="44"/>
          <w:szCs w:val="44"/>
        </w:rPr>
        <w:t xml:space="preserve"> Grada Slatine za 202</w:t>
      </w:r>
      <w:r w:rsidR="00B64582">
        <w:rPr>
          <w:rFonts w:eastAsia="Arial"/>
          <w:color w:val="000000"/>
          <w:sz w:val="44"/>
          <w:szCs w:val="44"/>
        </w:rPr>
        <w:t>6</w:t>
      </w:r>
      <w:r w:rsidR="00281C18">
        <w:rPr>
          <w:rFonts w:eastAsia="Arial"/>
          <w:color w:val="000000"/>
          <w:sz w:val="44"/>
          <w:szCs w:val="44"/>
        </w:rPr>
        <w:t xml:space="preserve">. </w:t>
      </w:r>
      <w:proofErr w:type="gramStart"/>
      <w:r w:rsidR="00281C18">
        <w:rPr>
          <w:rFonts w:eastAsia="Arial"/>
          <w:color w:val="000000"/>
          <w:sz w:val="44"/>
          <w:szCs w:val="44"/>
        </w:rPr>
        <w:t>i</w:t>
      </w:r>
      <w:proofErr w:type="gramEnd"/>
      <w:r w:rsidR="00F22EA2">
        <w:rPr>
          <w:rFonts w:eastAsia="Arial"/>
          <w:color w:val="000000"/>
          <w:sz w:val="44"/>
          <w:szCs w:val="44"/>
        </w:rPr>
        <w:t xml:space="preserve"> </w:t>
      </w:r>
      <w:r w:rsidR="00C62F1C">
        <w:rPr>
          <w:rFonts w:eastAsia="Arial"/>
          <w:color w:val="000000"/>
          <w:sz w:val="44"/>
          <w:szCs w:val="44"/>
        </w:rPr>
        <w:t>p</w:t>
      </w:r>
      <w:r w:rsidR="00F22EA2">
        <w:rPr>
          <w:rFonts w:eastAsia="Arial"/>
          <w:color w:val="000000"/>
          <w:sz w:val="44"/>
          <w:szCs w:val="44"/>
        </w:rPr>
        <w:t>rojekcij</w:t>
      </w:r>
      <w:r w:rsidR="00C62F1C">
        <w:rPr>
          <w:rFonts w:eastAsia="Arial"/>
          <w:color w:val="000000"/>
          <w:sz w:val="44"/>
          <w:szCs w:val="44"/>
        </w:rPr>
        <w:t xml:space="preserve">e Proračuna </w:t>
      </w:r>
      <w:r w:rsidR="00F22EA2">
        <w:rPr>
          <w:rFonts w:eastAsia="Arial"/>
          <w:color w:val="000000"/>
          <w:sz w:val="44"/>
          <w:szCs w:val="44"/>
        </w:rPr>
        <w:t>za</w:t>
      </w:r>
      <w:r w:rsidR="00F568F2">
        <w:rPr>
          <w:rFonts w:eastAsia="Arial"/>
          <w:color w:val="000000"/>
          <w:sz w:val="44"/>
          <w:szCs w:val="44"/>
        </w:rPr>
        <w:t xml:space="preserve"> </w:t>
      </w:r>
      <w:r w:rsidR="00301647" w:rsidRPr="009E6CFA">
        <w:rPr>
          <w:rFonts w:eastAsia="Arial"/>
          <w:color w:val="000000"/>
          <w:sz w:val="44"/>
          <w:szCs w:val="44"/>
        </w:rPr>
        <w:t>202</w:t>
      </w:r>
      <w:r w:rsidR="00B64582">
        <w:rPr>
          <w:rFonts w:eastAsia="Arial"/>
          <w:color w:val="000000"/>
          <w:sz w:val="44"/>
          <w:szCs w:val="44"/>
        </w:rPr>
        <w:t>7</w:t>
      </w:r>
      <w:r w:rsidR="00301647" w:rsidRPr="009E6CFA">
        <w:rPr>
          <w:rFonts w:eastAsia="Arial"/>
          <w:color w:val="000000"/>
          <w:sz w:val="44"/>
          <w:szCs w:val="44"/>
        </w:rPr>
        <w:t xml:space="preserve">. </w:t>
      </w:r>
      <w:proofErr w:type="gramStart"/>
      <w:r w:rsidR="00301647" w:rsidRPr="009E6CFA">
        <w:rPr>
          <w:rFonts w:eastAsia="Arial"/>
          <w:color w:val="000000"/>
          <w:sz w:val="44"/>
          <w:szCs w:val="44"/>
        </w:rPr>
        <w:t>i</w:t>
      </w:r>
      <w:proofErr w:type="gramEnd"/>
      <w:r w:rsidR="00301647" w:rsidRPr="009E6CFA">
        <w:rPr>
          <w:rFonts w:eastAsia="Arial"/>
          <w:color w:val="000000"/>
          <w:sz w:val="44"/>
          <w:szCs w:val="44"/>
        </w:rPr>
        <w:t xml:space="preserve"> 202</w:t>
      </w:r>
      <w:r w:rsidR="00B64582">
        <w:rPr>
          <w:rFonts w:eastAsia="Arial"/>
          <w:color w:val="000000"/>
          <w:sz w:val="44"/>
          <w:szCs w:val="44"/>
        </w:rPr>
        <w:t>8</w:t>
      </w:r>
      <w:r w:rsidR="00301647" w:rsidRPr="009E6CFA">
        <w:rPr>
          <w:rFonts w:eastAsia="Arial"/>
          <w:color w:val="000000"/>
          <w:sz w:val="44"/>
          <w:szCs w:val="44"/>
        </w:rPr>
        <w:t xml:space="preserve">. </w:t>
      </w:r>
      <w:proofErr w:type="gramStart"/>
      <w:r w:rsidR="00281C18">
        <w:rPr>
          <w:rFonts w:eastAsia="Arial"/>
          <w:color w:val="000000"/>
          <w:sz w:val="44"/>
          <w:szCs w:val="44"/>
        </w:rPr>
        <w:t>g</w:t>
      </w:r>
      <w:r w:rsidR="00301647" w:rsidRPr="009E6CFA">
        <w:rPr>
          <w:rFonts w:eastAsia="Arial"/>
          <w:color w:val="000000"/>
          <w:sz w:val="44"/>
          <w:szCs w:val="44"/>
        </w:rPr>
        <w:t>odinu</w:t>
      </w:r>
      <w:proofErr w:type="gramEnd"/>
    </w:p>
    <w:p w:rsidR="00693AC4" w:rsidRDefault="00693AC4"/>
    <w:tbl>
      <w:tblPr>
        <w:tblStyle w:val="Svijetlipopis"/>
        <w:tblW w:w="5000" w:type="pct"/>
        <w:tblLook w:val="0620" w:firstRow="1" w:lastRow="0" w:firstColumn="0" w:lastColumn="0" w:noHBand="1" w:noVBand="1"/>
      </w:tblPr>
      <w:tblGrid>
        <w:gridCol w:w="3127"/>
        <w:gridCol w:w="2993"/>
        <w:gridCol w:w="3135"/>
        <w:gridCol w:w="3395"/>
      </w:tblGrid>
      <w:tr w:rsidR="002073B6" w:rsidTr="00192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tcW w:w="12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93AC4" w:rsidRDefault="00693AC4" w:rsidP="006903B1">
            <w:pPr>
              <w:jc w:val="center"/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O</w:t>
            </w:r>
            <w:r w:rsidR="006903B1">
              <w:rPr>
                <w:rFonts w:ascii="Times New Roman" w:hAnsi="Times New Roman" w:cs="Times New Roman"/>
              </w:rPr>
              <w:t>PIS</w:t>
            </w:r>
          </w:p>
          <w:p w:rsidR="00192CB2" w:rsidRPr="00EC5F52" w:rsidRDefault="00192CB2" w:rsidP="00690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pct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B7F5D" w:rsidRDefault="006903B1" w:rsidP="006B7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ZA </w:t>
            </w:r>
            <w:r w:rsidR="00693AC4" w:rsidRPr="00EC5F52">
              <w:rPr>
                <w:rFonts w:ascii="Times New Roman" w:hAnsi="Times New Roman" w:cs="Times New Roman"/>
              </w:rPr>
              <w:t>202</w:t>
            </w:r>
            <w:r w:rsidR="00B64582">
              <w:rPr>
                <w:rFonts w:ascii="Times New Roman" w:hAnsi="Times New Roman" w:cs="Times New Roman"/>
              </w:rPr>
              <w:t>6</w:t>
            </w:r>
            <w:r w:rsidR="00693AC4" w:rsidRPr="00EC5F52">
              <w:rPr>
                <w:rFonts w:ascii="Times New Roman" w:hAnsi="Times New Roman" w:cs="Times New Roman"/>
              </w:rPr>
              <w:t>.</w:t>
            </w:r>
          </w:p>
          <w:p w:rsidR="00693AC4" w:rsidRPr="00EC5F52" w:rsidRDefault="00693AC4" w:rsidP="006B7F5D">
            <w:pPr>
              <w:jc w:val="center"/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 xml:space="preserve"> </w:t>
            </w:r>
            <w:r w:rsidR="00820E0E" w:rsidRPr="00EC5F52">
              <w:rPr>
                <w:rFonts w:ascii="Times New Roman" w:hAnsi="Times New Roman" w:cs="Times New Roman"/>
              </w:rPr>
              <w:t>(</w:t>
            </w:r>
            <w:r w:rsidR="008E3A55">
              <w:rPr>
                <w:rFonts w:ascii="Times New Roman" w:hAnsi="Times New Roman" w:cs="Times New Roman"/>
              </w:rPr>
              <w:t>EUR</w:t>
            </w:r>
            <w:r w:rsidR="00820E0E" w:rsidRPr="00EC5F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9" w:type="pc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B7F5D" w:rsidRDefault="00EE3152" w:rsidP="006B7F5D">
            <w:pPr>
              <w:jc w:val="center"/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P</w:t>
            </w:r>
            <w:r w:rsidR="006903B1">
              <w:rPr>
                <w:rFonts w:ascii="Times New Roman" w:hAnsi="Times New Roman" w:cs="Times New Roman"/>
              </w:rPr>
              <w:t>ROJEKCIJA</w:t>
            </w:r>
            <w:r w:rsidRPr="00EC5F52">
              <w:rPr>
                <w:rFonts w:ascii="Times New Roman" w:hAnsi="Times New Roman" w:cs="Times New Roman"/>
              </w:rPr>
              <w:t xml:space="preserve"> 202</w:t>
            </w:r>
            <w:r w:rsidR="00B64582">
              <w:rPr>
                <w:rFonts w:ascii="Times New Roman" w:hAnsi="Times New Roman" w:cs="Times New Roman"/>
              </w:rPr>
              <w:t>7</w:t>
            </w:r>
            <w:r w:rsidRPr="00EC5F52">
              <w:rPr>
                <w:rFonts w:ascii="Times New Roman" w:hAnsi="Times New Roman" w:cs="Times New Roman"/>
              </w:rPr>
              <w:t>.</w:t>
            </w:r>
            <w:r w:rsidR="00820E0E" w:rsidRPr="00EC5F52">
              <w:rPr>
                <w:rFonts w:ascii="Times New Roman" w:hAnsi="Times New Roman" w:cs="Times New Roman"/>
              </w:rPr>
              <w:t xml:space="preserve"> </w:t>
            </w:r>
          </w:p>
          <w:p w:rsidR="00693AC4" w:rsidRPr="00EC5F52" w:rsidRDefault="00820E0E" w:rsidP="006B7F5D">
            <w:pPr>
              <w:jc w:val="center"/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(</w:t>
            </w:r>
            <w:r w:rsidR="008E3A55">
              <w:rPr>
                <w:rFonts w:ascii="Times New Roman" w:hAnsi="Times New Roman" w:cs="Times New Roman"/>
              </w:rPr>
              <w:t>EUR</w:t>
            </w:r>
            <w:r w:rsidRPr="00EC5F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2" w:type="pct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548DD4" w:themeFill="text2" w:themeFillTint="99"/>
          </w:tcPr>
          <w:p w:rsidR="006B7F5D" w:rsidRDefault="0074177F" w:rsidP="006B7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PROJEKCIJA</w:t>
            </w:r>
            <w:r w:rsidR="00C62F1C">
              <w:rPr>
                <w:rFonts w:ascii="Times New Roman" w:hAnsi="Times New Roman" w:cs="Times New Roman"/>
              </w:rPr>
              <w:t xml:space="preserve"> 202</w:t>
            </w:r>
            <w:r w:rsidR="00B64582">
              <w:rPr>
                <w:rFonts w:ascii="Times New Roman" w:hAnsi="Times New Roman" w:cs="Times New Roman"/>
              </w:rPr>
              <w:t>8</w:t>
            </w:r>
            <w:r w:rsidR="00EE3152" w:rsidRPr="00EC5F52">
              <w:rPr>
                <w:rFonts w:ascii="Times New Roman" w:hAnsi="Times New Roman" w:cs="Times New Roman"/>
              </w:rPr>
              <w:t>.</w:t>
            </w:r>
            <w:r w:rsidR="00820E0E" w:rsidRPr="00EC5F52">
              <w:rPr>
                <w:rFonts w:ascii="Times New Roman" w:hAnsi="Times New Roman" w:cs="Times New Roman"/>
              </w:rPr>
              <w:t xml:space="preserve"> </w:t>
            </w:r>
          </w:p>
          <w:p w:rsidR="00693AC4" w:rsidRPr="00EC5F52" w:rsidRDefault="00726F18" w:rsidP="006B7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E3A55">
              <w:rPr>
                <w:rFonts w:ascii="Times New Roman" w:hAnsi="Times New Roman" w:cs="Times New Roman"/>
              </w:rPr>
              <w:t>EUR</w:t>
            </w:r>
            <w:r w:rsidR="00820E0E" w:rsidRPr="00EC5F52">
              <w:rPr>
                <w:rFonts w:ascii="Times New Roman" w:hAnsi="Times New Roman" w:cs="Times New Roman"/>
              </w:rPr>
              <w:t>)</w:t>
            </w:r>
          </w:p>
        </w:tc>
      </w:tr>
      <w:tr w:rsidR="002073B6" w:rsidTr="00192CB2">
        <w:trPr>
          <w:trHeight w:val="364"/>
        </w:trPr>
        <w:tc>
          <w:tcPr>
            <w:tcW w:w="1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52" w:rsidRPr="00EC5F52" w:rsidRDefault="00EE3152">
            <w:pPr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Ukupni prihodi i primici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4" w:rsidRPr="00EC5F52" w:rsidRDefault="002839F6" w:rsidP="002073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6458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B64582">
              <w:rPr>
                <w:rFonts w:ascii="Times New Roman" w:hAnsi="Times New Roman" w:cs="Times New Roman"/>
              </w:rPr>
              <w:t>055.146,62</w:t>
            </w:r>
          </w:p>
          <w:p w:rsidR="00EE3152" w:rsidRPr="00EC5F52" w:rsidRDefault="00EE3152" w:rsidP="002073B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4" w:rsidRPr="00EC5F52" w:rsidRDefault="00B64582" w:rsidP="00B645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2839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268.348,28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</w:tcPr>
          <w:p w:rsidR="00693AC4" w:rsidRPr="00EC5F52" w:rsidRDefault="00B64582" w:rsidP="00B645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839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208</w:t>
            </w:r>
            <w:r w:rsidR="002839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482,80</w:t>
            </w:r>
          </w:p>
        </w:tc>
      </w:tr>
      <w:tr w:rsidR="002073B6" w:rsidTr="00192CB2">
        <w:trPr>
          <w:trHeight w:val="552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6" w:rsidRPr="00EC5F52" w:rsidRDefault="002073B6">
            <w:pPr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Preneseni poslovni rezultat iz prethodne godine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6" w:rsidRPr="00EC5F52" w:rsidRDefault="00B64582" w:rsidP="00B645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  <w:r w:rsidR="002839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723,00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6" w:rsidRPr="00EC5F52" w:rsidRDefault="002839F6" w:rsidP="002839F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45.126,00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6" w:rsidRPr="00EC5F52" w:rsidRDefault="002839F6" w:rsidP="002839F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45.126,00</w:t>
            </w:r>
          </w:p>
        </w:tc>
      </w:tr>
      <w:tr w:rsidR="00693AC4" w:rsidTr="00192CB2">
        <w:trPr>
          <w:trHeight w:val="552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4" w:rsidRPr="00EC5F52" w:rsidRDefault="00EE3152">
            <w:pPr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Ukupni rashodi i izdaci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4" w:rsidRPr="00EC5F52" w:rsidRDefault="002839F6" w:rsidP="00B645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6458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B64582">
              <w:rPr>
                <w:rFonts w:ascii="Times New Roman" w:hAnsi="Times New Roman" w:cs="Times New Roman"/>
              </w:rPr>
              <w:t>358</w:t>
            </w:r>
            <w:r>
              <w:rPr>
                <w:rFonts w:ascii="Times New Roman" w:hAnsi="Times New Roman" w:cs="Times New Roman"/>
              </w:rPr>
              <w:t>.</w:t>
            </w:r>
            <w:r w:rsidR="00B64582">
              <w:rPr>
                <w:rFonts w:ascii="Times New Roman" w:hAnsi="Times New Roman" w:cs="Times New Roman"/>
              </w:rPr>
              <w:t>869,62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4" w:rsidRPr="00EC5F52" w:rsidRDefault="00B64582" w:rsidP="00B645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7D12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313</w:t>
            </w:r>
            <w:r w:rsidR="002839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474,28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4" w:rsidRPr="00EC5F52" w:rsidRDefault="00B64582" w:rsidP="00B645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839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253</w:t>
            </w:r>
            <w:r w:rsidR="002839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608,80</w:t>
            </w:r>
          </w:p>
        </w:tc>
      </w:tr>
    </w:tbl>
    <w:p w:rsidR="00EE3152" w:rsidRDefault="00EE3152" w:rsidP="00EE3152">
      <w:pPr>
        <w:ind w:right="-200"/>
        <w:jc w:val="both"/>
      </w:pPr>
    </w:p>
    <w:p w:rsidR="00192CB2" w:rsidRDefault="00D33A62" w:rsidP="003F0DBF">
      <w:pPr>
        <w:ind w:right="-200"/>
        <w:jc w:val="center"/>
        <w:rPr>
          <w:noProof/>
          <w:sz w:val="44"/>
          <w:szCs w:val="44"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76CC0E15" wp14:editId="31074F4E">
            <wp:extent cx="4572000" cy="2743200"/>
            <wp:effectExtent l="0" t="0" r="0" b="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2CB2" w:rsidRDefault="00192CB2" w:rsidP="003F0DBF">
      <w:pPr>
        <w:ind w:right="-200"/>
        <w:jc w:val="center"/>
        <w:rPr>
          <w:noProof/>
          <w:sz w:val="44"/>
          <w:szCs w:val="44"/>
          <w:lang w:val="hr-HR" w:eastAsia="hr-HR"/>
        </w:rPr>
      </w:pPr>
    </w:p>
    <w:p w:rsidR="00FB4D3F" w:rsidRDefault="00FB4D3F" w:rsidP="003F0DBF">
      <w:pPr>
        <w:ind w:right="-200"/>
        <w:jc w:val="center"/>
        <w:rPr>
          <w:noProof/>
          <w:sz w:val="44"/>
          <w:szCs w:val="44"/>
          <w:lang w:val="hr-HR" w:eastAsia="hr-HR"/>
        </w:rPr>
      </w:pPr>
      <w:r w:rsidRPr="00FB4D3F">
        <w:rPr>
          <w:noProof/>
          <w:sz w:val="44"/>
          <w:szCs w:val="44"/>
          <w:lang w:val="hr-HR" w:eastAsia="hr-HR"/>
        </w:rPr>
        <w:t xml:space="preserve">Prihodi i primici po izvorima za razdoblje </w:t>
      </w:r>
      <w:r>
        <w:rPr>
          <w:noProof/>
          <w:sz w:val="44"/>
          <w:szCs w:val="44"/>
          <w:lang w:val="hr-HR" w:eastAsia="hr-HR"/>
        </w:rPr>
        <w:t xml:space="preserve">od </w:t>
      </w:r>
      <w:r w:rsidRPr="00FB4D3F">
        <w:rPr>
          <w:noProof/>
          <w:sz w:val="44"/>
          <w:szCs w:val="44"/>
          <w:lang w:val="hr-HR" w:eastAsia="hr-HR"/>
        </w:rPr>
        <w:t>202</w:t>
      </w:r>
      <w:r w:rsidR="001B5E1C">
        <w:rPr>
          <w:noProof/>
          <w:sz w:val="44"/>
          <w:szCs w:val="44"/>
          <w:lang w:val="hr-HR" w:eastAsia="hr-HR"/>
        </w:rPr>
        <w:t>6</w:t>
      </w:r>
      <w:r w:rsidR="00EE6237">
        <w:rPr>
          <w:noProof/>
          <w:sz w:val="44"/>
          <w:szCs w:val="44"/>
          <w:lang w:val="hr-HR" w:eastAsia="hr-HR"/>
        </w:rPr>
        <w:t>.-202</w:t>
      </w:r>
      <w:r w:rsidR="001B5E1C">
        <w:rPr>
          <w:noProof/>
          <w:sz w:val="44"/>
          <w:szCs w:val="44"/>
          <w:lang w:val="hr-HR" w:eastAsia="hr-HR"/>
        </w:rPr>
        <w:t>8</w:t>
      </w:r>
      <w:r w:rsidRPr="00FB4D3F">
        <w:rPr>
          <w:noProof/>
          <w:sz w:val="44"/>
          <w:szCs w:val="44"/>
          <w:lang w:val="hr-HR" w:eastAsia="hr-HR"/>
        </w:rPr>
        <w:t>.</w:t>
      </w:r>
      <w:r>
        <w:rPr>
          <w:noProof/>
          <w:sz w:val="44"/>
          <w:szCs w:val="44"/>
          <w:lang w:val="hr-HR" w:eastAsia="hr-HR"/>
        </w:rPr>
        <w:t xml:space="preserve"> godine</w:t>
      </w:r>
    </w:p>
    <w:p w:rsidR="00ED6B3E" w:rsidRDefault="00ED6B3E" w:rsidP="003F0DBF">
      <w:pPr>
        <w:ind w:right="-200"/>
        <w:jc w:val="center"/>
        <w:rPr>
          <w:noProof/>
          <w:sz w:val="44"/>
          <w:szCs w:val="44"/>
          <w:lang w:val="hr-HR" w:eastAsia="hr-HR"/>
        </w:rPr>
      </w:pPr>
    </w:p>
    <w:p w:rsidR="00416D64" w:rsidRDefault="00EE7C25" w:rsidP="00FB4D3F">
      <w:pPr>
        <w:ind w:right="-200"/>
        <w:jc w:val="both"/>
        <w:rPr>
          <w:noProof/>
          <w:sz w:val="44"/>
          <w:szCs w:val="44"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510A3E0D" wp14:editId="70010A9F">
            <wp:extent cx="7962900" cy="3686175"/>
            <wp:effectExtent l="0" t="0" r="0" b="9525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1526F" w:rsidRDefault="00B1526F" w:rsidP="00181D4D">
      <w:pPr>
        <w:ind w:right="-200"/>
        <w:jc w:val="center"/>
        <w:rPr>
          <w:noProof/>
          <w:sz w:val="44"/>
          <w:szCs w:val="44"/>
          <w:lang w:val="hr-HR" w:eastAsia="hr-HR"/>
        </w:rPr>
      </w:pPr>
    </w:p>
    <w:p w:rsidR="00ED6B3E" w:rsidRDefault="00ED6B3E" w:rsidP="00181D4D">
      <w:pPr>
        <w:ind w:right="-200"/>
        <w:jc w:val="center"/>
        <w:rPr>
          <w:noProof/>
          <w:sz w:val="44"/>
          <w:szCs w:val="44"/>
          <w:lang w:val="hr-HR" w:eastAsia="hr-HR"/>
        </w:rPr>
      </w:pPr>
    </w:p>
    <w:p w:rsidR="00007086" w:rsidRDefault="009D3620" w:rsidP="00181D4D">
      <w:pPr>
        <w:ind w:right="-200"/>
        <w:jc w:val="center"/>
        <w:rPr>
          <w:noProof/>
          <w:sz w:val="44"/>
          <w:szCs w:val="44"/>
          <w:lang w:val="hr-HR" w:eastAsia="hr-HR"/>
        </w:rPr>
      </w:pPr>
      <w:r>
        <w:rPr>
          <w:noProof/>
          <w:sz w:val="44"/>
          <w:szCs w:val="44"/>
          <w:lang w:val="hr-HR" w:eastAsia="hr-HR"/>
        </w:rPr>
        <w:lastRenderedPageBreak/>
        <w:t>Struktura rashoda i izdataka po ekonoms</w:t>
      </w:r>
      <w:r w:rsidR="00B1526F">
        <w:rPr>
          <w:noProof/>
          <w:sz w:val="44"/>
          <w:szCs w:val="44"/>
          <w:lang w:val="hr-HR" w:eastAsia="hr-HR"/>
        </w:rPr>
        <w:t xml:space="preserve">koj klasifikaciji za razdoblje </w:t>
      </w:r>
      <w:r>
        <w:rPr>
          <w:noProof/>
          <w:sz w:val="44"/>
          <w:szCs w:val="44"/>
          <w:lang w:val="hr-HR" w:eastAsia="hr-HR"/>
        </w:rPr>
        <w:t>od 202</w:t>
      </w:r>
      <w:r w:rsidR="00A30F39">
        <w:rPr>
          <w:noProof/>
          <w:sz w:val="44"/>
          <w:szCs w:val="44"/>
          <w:lang w:val="hr-HR" w:eastAsia="hr-HR"/>
        </w:rPr>
        <w:t>6</w:t>
      </w:r>
      <w:r>
        <w:rPr>
          <w:noProof/>
          <w:sz w:val="44"/>
          <w:szCs w:val="44"/>
          <w:lang w:val="hr-HR" w:eastAsia="hr-HR"/>
        </w:rPr>
        <w:t>.-202</w:t>
      </w:r>
      <w:r w:rsidR="00A30F39">
        <w:rPr>
          <w:noProof/>
          <w:sz w:val="44"/>
          <w:szCs w:val="44"/>
          <w:lang w:val="hr-HR" w:eastAsia="hr-HR"/>
        </w:rPr>
        <w:t>8</w:t>
      </w:r>
      <w:r>
        <w:rPr>
          <w:noProof/>
          <w:sz w:val="44"/>
          <w:szCs w:val="44"/>
          <w:lang w:val="hr-HR" w:eastAsia="hr-HR"/>
        </w:rPr>
        <w:t>. godine</w:t>
      </w:r>
    </w:p>
    <w:p w:rsidR="00B1526F" w:rsidRDefault="00B1526F" w:rsidP="00181D4D">
      <w:pPr>
        <w:ind w:right="-200"/>
        <w:jc w:val="center"/>
        <w:rPr>
          <w:noProof/>
          <w:sz w:val="44"/>
          <w:szCs w:val="44"/>
          <w:lang w:val="hr-HR" w:eastAsia="hr-HR"/>
        </w:rPr>
      </w:pPr>
    </w:p>
    <w:p w:rsidR="002073B6" w:rsidRDefault="00B1526F" w:rsidP="00007086">
      <w:pPr>
        <w:ind w:right="-200"/>
        <w:jc w:val="both"/>
        <w:rPr>
          <w:noProof/>
          <w:sz w:val="44"/>
          <w:szCs w:val="44"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456D1034" wp14:editId="04138239">
            <wp:extent cx="8045450" cy="4234447"/>
            <wp:effectExtent l="0" t="0" r="12700" b="1397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073B6" w:rsidRDefault="002073B6" w:rsidP="00007086">
      <w:pPr>
        <w:ind w:right="-200"/>
        <w:jc w:val="both"/>
        <w:rPr>
          <w:noProof/>
          <w:sz w:val="44"/>
          <w:szCs w:val="44"/>
          <w:lang w:val="hr-HR" w:eastAsia="hr-HR"/>
        </w:rPr>
      </w:pPr>
    </w:p>
    <w:p w:rsidR="00B1526F" w:rsidRDefault="00B1526F" w:rsidP="00007086">
      <w:pPr>
        <w:ind w:right="-200"/>
        <w:jc w:val="both"/>
        <w:rPr>
          <w:noProof/>
          <w:sz w:val="44"/>
          <w:szCs w:val="44"/>
          <w:lang w:val="hr-HR" w:eastAsia="hr-HR"/>
        </w:rPr>
      </w:pPr>
    </w:p>
    <w:p w:rsidR="002073B6" w:rsidRDefault="00AB4FD6" w:rsidP="003F0DBF">
      <w:pPr>
        <w:ind w:right="-200"/>
        <w:jc w:val="center"/>
        <w:rPr>
          <w:noProof/>
          <w:sz w:val="44"/>
          <w:szCs w:val="44"/>
          <w:lang w:val="hr-HR" w:eastAsia="hr-HR"/>
        </w:rPr>
      </w:pPr>
      <w:r>
        <w:rPr>
          <w:noProof/>
          <w:sz w:val="44"/>
          <w:szCs w:val="44"/>
          <w:lang w:val="hr-HR" w:eastAsia="hr-HR"/>
        </w:rPr>
        <w:t>Struktura rashoda prema funkcijskoj klasifikaciji za 202</w:t>
      </w:r>
      <w:r w:rsidR="00C12327">
        <w:rPr>
          <w:noProof/>
          <w:sz w:val="44"/>
          <w:szCs w:val="44"/>
          <w:lang w:val="hr-HR" w:eastAsia="hr-HR"/>
        </w:rPr>
        <w:t>5</w:t>
      </w:r>
      <w:r>
        <w:rPr>
          <w:noProof/>
          <w:sz w:val="44"/>
          <w:szCs w:val="44"/>
          <w:lang w:val="hr-HR" w:eastAsia="hr-HR"/>
        </w:rPr>
        <w:t>. godinu</w:t>
      </w:r>
    </w:p>
    <w:p w:rsidR="00ED6B3E" w:rsidRDefault="00ED6B3E" w:rsidP="003F0DBF">
      <w:pPr>
        <w:ind w:right="-200"/>
        <w:jc w:val="center"/>
        <w:rPr>
          <w:noProof/>
          <w:sz w:val="44"/>
          <w:szCs w:val="44"/>
          <w:lang w:val="hr-HR" w:eastAsia="hr-HR"/>
        </w:rPr>
      </w:pPr>
    </w:p>
    <w:p w:rsidR="009D3620" w:rsidRDefault="009D3620" w:rsidP="00007086">
      <w:pPr>
        <w:ind w:right="-200"/>
        <w:jc w:val="both"/>
        <w:rPr>
          <w:noProof/>
          <w:lang w:val="hr-HR" w:eastAsia="hr-HR"/>
        </w:rPr>
      </w:pPr>
      <w:r w:rsidRPr="009D3620">
        <w:rPr>
          <w:noProof/>
          <w:sz w:val="44"/>
          <w:szCs w:val="44"/>
          <w:lang w:val="hr-HR" w:eastAsia="hr-HR"/>
        </w:rPr>
        <w:drawing>
          <wp:inline distT="0" distB="0" distL="0" distR="0">
            <wp:extent cx="7991475" cy="4524375"/>
            <wp:effectExtent l="0" t="0" r="9525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1A7B" w:rsidRPr="003146C5" w:rsidRDefault="0097601F" w:rsidP="003146C5">
      <w:pPr>
        <w:spacing w:before="2140"/>
        <w:ind w:right="-200"/>
        <w:jc w:val="center"/>
        <w:rPr>
          <w:sz w:val="44"/>
          <w:szCs w:val="44"/>
        </w:rPr>
      </w:pPr>
      <w:r w:rsidRPr="003146C5">
        <w:rPr>
          <w:sz w:val="44"/>
          <w:szCs w:val="44"/>
        </w:rPr>
        <w:lastRenderedPageBreak/>
        <w:t xml:space="preserve">Rashodi i izdaci proračuna Grada Slatine po proračunskim korisnicima za razdoblje </w:t>
      </w:r>
      <w:proofErr w:type="gramStart"/>
      <w:r w:rsidRPr="003146C5">
        <w:rPr>
          <w:sz w:val="44"/>
          <w:szCs w:val="44"/>
        </w:rPr>
        <w:t>od</w:t>
      </w:r>
      <w:proofErr w:type="gramEnd"/>
      <w:r w:rsidRPr="003146C5">
        <w:rPr>
          <w:sz w:val="44"/>
          <w:szCs w:val="44"/>
        </w:rPr>
        <w:t xml:space="preserve"> 202</w:t>
      </w:r>
      <w:r w:rsidR="003705D7">
        <w:rPr>
          <w:sz w:val="44"/>
          <w:szCs w:val="44"/>
        </w:rPr>
        <w:t>6</w:t>
      </w:r>
      <w:r w:rsidRPr="003146C5">
        <w:rPr>
          <w:sz w:val="44"/>
          <w:szCs w:val="44"/>
        </w:rPr>
        <w:t>.-202</w:t>
      </w:r>
      <w:r w:rsidR="003705D7">
        <w:rPr>
          <w:sz w:val="44"/>
          <w:szCs w:val="44"/>
        </w:rPr>
        <w:t>8</w:t>
      </w:r>
      <w:r w:rsidRPr="003146C5">
        <w:rPr>
          <w:sz w:val="44"/>
          <w:szCs w:val="44"/>
        </w:rPr>
        <w:t xml:space="preserve">. </w:t>
      </w:r>
      <w:proofErr w:type="gramStart"/>
      <w:r w:rsidRPr="003146C5">
        <w:rPr>
          <w:sz w:val="44"/>
          <w:szCs w:val="44"/>
        </w:rPr>
        <w:t>godine</w:t>
      </w:r>
      <w:proofErr w:type="gramEnd"/>
    </w:p>
    <w:p w:rsidR="0097601F" w:rsidRDefault="0097601F"/>
    <w:tbl>
      <w:tblPr>
        <w:tblStyle w:val="Srednjesjenanje2-Isticanje5"/>
        <w:tblW w:w="5885" w:type="pct"/>
        <w:tblInd w:w="-567" w:type="dxa"/>
        <w:tblLayout w:type="fixed"/>
        <w:tblLook w:val="0660" w:firstRow="1" w:lastRow="1" w:firstColumn="0" w:lastColumn="0" w:noHBand="1" w:noVBand="1"/>
      </w:tblPr>
      <w:tblGrid>
        <w:gridCol w:w="5813"/>
        <w:gridCol w:w="424"/>
        <w:gridCol w:w="2270"/>
        <w:gridCol w:w="3543"/>
        <w:gridCol w:w="2863"/>
      </w:tblGrid>
      <w:tr w:rsidR="00D73509" w:rsidTr="00244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9" w:type="pct"/>
            <w:shd w:val="clear" w:color="auto" w:fill="548DD4" w:themeFill="text2" w:themeFillTint="99"/>
            <w:noWrap/>
          </w:tcPr>
          <w:p w:rsidR="0097601F" w:rsidRPr="00CB69C2" w:rsidRDefault="003A2888">
            <w:pPr>
              <w:rPr>
                <w:rFonts w:ascii="Times New Roman" w:hAnsi="Times New Roman" w:cs="Times New Roman"/>
              </w:rPr>
            </w:pPr>
            <w:r w:rsidRPr="00CB69C2">
              <w:rPr>
                <w:rFonts w:ascii="Times New Roman" w:hAnsi="Times New Roman" w:cs="Times New Roman"/>
              </w:rPr>
              <w:t>RASHODI/IZDACI</w:t>
            </w:r>
          </w:p>
        </w:tc>
        <w:tc>
          <w:tcPr>
            <w:tcW w:w="903" w:type="pct"/>
            <w:gridSpan w:val="2"/>
            <w:shd w:val="clear" w:color="auto" w:fill="548DD4" w:themeFill="text2" w:themeFillTint="99"/>
          </w:tcPr>
          <w:p w:rsidR="0002301D" w:rsidRDefault="00D73509" w:rsidP="0002301D">
            <w:pPr>
              <w:rPr>
                <w:rFonts w:ascii="Times New Roman" w:hAnsi="Times New Roman" w:cs="Times New Roman"/>
              </w:rPr>
            </w:pPr>
            <w:r w:rsidRPr="00CB69C2">
              <w:rPr>
                <w:rFonts w:ascii="Times New Roman" w:hAnsi="Times New Roman" w:cs="Times New Roman"/>
              </w:rPr>
              <w:t xml:space="preserve"> </w:t>
            </w:r>
            <w:r w:rsidR="003A2888" w:rsidRPr="00CB69C2">
              <w:rPr>
                <w:rFonts w:ascii="Times New Roman" w:hAnsi="Times New Roman" w:cs="Times New Roman"/>
              </w:rPr>
              <w:t xml:space="preserve">                </w:t>
            </w:r>
            <w:r w:rsidR="008F5C43">
              <w:rPr>
                <w:rFonts w:ascii="Times New Roman" w:hAnsi="Times New Roman" w:cs="Times New Roman"/>
              </w:rPr>
              <w:t xml:space="preserve"> PLAN 202</w:t>
            </w:r>
            <w:r w:rsidR="00A522AC">
              <w:rPr>
                <w:rFonts w:ascii="Times New Roman" w:hAnsi="Times New Roman" w:cs="Times New Roman"/>
              </w:rPr>
              <w:t>6</w:t>
            </w:r>
            <w:r w:rsidR="008F5C43">
              <w:rPr>
                <w:rFonts w:ascii="Times New Roman" w:hAnsi="Times New Roman" w:cs="Times New Roman"/>
              </w:rPr>
              <w:t>.</w:t>
            </w:r>
            <w:r w:rsidR="0002301D">
              <w:rPr>
                <w:rFonts w:ascii="Times New Roman" w:hAnsi="Times New Roman" w:cs="Times New Roman"/>
              </w:rPr>
              <w:t xml:space="preserve">     </w:t>
            </w:r>
            <w:r w:rsidR="00726F18">
              <w:rPr>
                <w:rFonts w:ascii="Times New Roman" w:hAnsi="Times New Roman" w:cs="Times New Roman"/>
              </w:rPr>
              <w:t xml:space="preserve">  </w:t>
            </w:r>
            <w:r w:rsidR="0002301D">
              <w:rPr>
                <w:rFonts w:ascii="Times New Roman" w:hAnsi="Times New Roman" w:cs="Times New Roman"/>
              </w:rPr>
              <w:t xml:space="preserve">     </w:t>
            </w:r>
          </w:p>
          <w:p w:rsidR="0097601F" w:rsidRPr="00CB69C2" w:rsidRDefault="008F5C43" w:rsidP="008F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02301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(EUR)</w:t>
            </w:r>
          </w:p>
        </w:tc>
        <w:tc>
          <w:tcPr>
            <w:tcW w:w="1188" w:type="pct"/>
            <w:shd w:val="clear" w:color="auto" w:fill="548DD4" w:themeFill="text2" w:themeFillTint="99"/>
          </w:tcPr>
          <w:p w:rsidR="0002301D" w:rsidRDefault="003A2888" w:rsidP="0002301D">
            <w:pPr>
              <w:rPr>
                <w:rFonts w:ascii="Times New Roman" w:hAnsi="Times New Roman" w:cs="Times New Roman"/>
              </w:rPr>
            </w:pPr>
            <w:r w:rsidRPr="00CB69C2">
              <w:rPr>
                <w:rFonts w:ascii="Times New Roman" w:hAnsi="Times New Roman" w:cs="Times New Roman"/>
              </w:rPr>
              <w:t xml:space="preserve">         </w:t>
            </w:r>
            <w:r w:rsidR="0002301D">
              <w:rPr>
                <w:rFonts w:ascii="Times New Roman" w:hAnsi="Times New Roman" w:cs="Times New Roman"/>
              </w:rPr>
              <w:t xml:space="preserve">          </w:t>
            </w:r>
            <w:r w:rsidR="0097601F" w:rsidRPr="00CB69C2">
              <w:rPr>
                <w:rFonts w:ascii="Times New Roman" w:hAnsi="Times New Roman" w:cs="Times New Roman"/>
              </w:rPr>
              <w:t>PROJEKCIJA 202</w:t>
            </w:r>
            <w:r w:rsidR="00A522AC">
              <w:rPr>
                <w:rFonts w:ascii="Times New Roman" w:hAnsi="Times New Roman" w:cs="Times New Roman"/>
              </w:rPr>
              <w:t>7</w:t>
            </w:r>
            <w:r w:rsidR="0097601F" w:rsidRPr="00CB69C2">
              <w:rPr>
                <w:rFonts w:ascii="Times New Roman" w:hAnsi="Times New Roman" w:cs="Times New Roman"/>
              </w:rPr>
              <w:t xml:space="preserve">. </w:t>
            </w:r>
            <w:r w:rsidR="0002301D"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:rsidR="0097601F" w:rsidRPr="00CB69C2" w:rsidRDefault="0002301D" w:rsidP="000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(EUR</w:t>
            </w:r>
            <w:r w:rsidR="0097601F" w:rsidRPr="00CB69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0" w:type="pct"/>
            <w:shd w:val="clear" w:color="auto" w:fill="548DD4" w:themeFill="text2" w:themeFillTint="99"/>
          </w:tcPr>
          <w:p w:rsidR="0002301D" w:rsidRDefault="008F5C43" w:rsidP="000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97601F" w:rsidRPr="00CB69C2">
              <w:rPr>
                <w:rFonts w:ascii="Times New Roman" w:hAnsi="Times New Roman" w:cs="Times New Roman"/>
              </w:rPr>
              <w:t>PROJEKCIJA 202</w:t>
            </w:r>
            <w:r w:rsidR="00A522AC">
              <w:rPr>
                <w:rFonts w:ascii="Times New Roman" w:hAnsi="Times New Roman" w:cs="Times New Roman"/>
              </w:rPr>
              <w:t>8</w:t>
            </w:r>
            <w:r w:rsidR="0097601F" w:rsidRPr="00CB69C2">
              <w:rPr>
                <w:rFonts w:ascii="Times New Roman" w:hAnsi="Times New Roman" w:cs="Times New Roman"/>
              </w:rPr>
              <w:t xml:space="preserve">. </w:t>
            </w:r>
            <w:r w:rsidR="003A2888" w:rsidRPr="00CB69C2">
              <w:rPr>
                <w:rFonts w:ascii="Times New Roman" w:hAnsi="Times New Roman" w:cs="Times New Roman"/>
              </w:rPr>
              <w:t xml:space="preserve"> </w:t>
            </w:r>
          </w:p>
          <w:p w:rsidR="0097601F" w:rsidRPr="00CB69C2" w:rsidRDefault="008F5C43" w:rsidP="000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02301D">
              <w:rPr>
                <w:rFonts w:ascii="Times New Roman" w:hAnsi="Times New Roman" w:cs="Times New Roman"/>
              </w:rPr>
              <w:t xml:space="preserve">   </w:t>
            </w:r>
            <w:r w:rsidR="003A2888" w:rsidRPr="00CB69C2">
              <w:rPr>
                <w:rFonts w:ascii="Times New Roman" w:hAnsi="Times New Roman" w:cs="Times New Roman"/>
              </w:rPr>
              <w:t>(</w:t>
            </w:r>
            <w:r w:rsidR="0002301D">
              <w:rPr>
                <w:rFonts w:ascii="Times New Roman" w:hAnsi="Times New Roman" w:cs="Times New Roman"/>
              </w:rPr>
              <w:t>EUR</w:t>
            </w:r>
            <w:r w:rsidR="003A2888" w:rsidRPr="00CB69C2">
              <w:rPr>
                <w:rFonts w:ascii="Times New Roman" w:hAnsi="Times New Roman" w:cs="Times New Roman"/>
              </w:rPr>
              <w:t>)</w:t>
            </w:r>
          </w:p>
        </w:tc>
      </w:tr>
      <w:tr w:rsidR="003A2888" w:rsidTr="00244D76">
        <w:tc>
          <w:tcPr>
            <w:tcW w:w="2091" w:type="pct"/>
            <w:gridSpan w:val="2"/>
            <w:tcBorders>
              <w:top w:val="nil"/>
              <w:bottom w:val="single" w:sz="4" w:space="0" w:color="auto"/>
            </w:tcBorders>
            <w:noWrap/>
          </w:tcPr>
          <w:p w:rsidR="00382B92" w:rsidRDefault="003A2888" w:rsidP="003A2888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>RAZDJEL 0</w:t>
            </w:r>
            <w:r w:rsidR="003705D7">
              <w:rPr>
                <w:rFonts w:ascii="Times New Roman" w:hAnsi="Times New Roman" w:cs="Times New Roman"/>
                <w:b/>
              </w:rPr>
              <w:t>3</w:t>
            </w:r>
            <w:r w:rsidRPr="00AD70ED">
              <w:rPr>
                <w:rFonts w:ascii="Times New Roman" w:hAnsi="Times New Roman" w:cs="Times New Roman"/>
                <w:b/>
              </w:rPr>
              <w:t xml:space="preserve">0 </w:t>
            </w:r>
          </w:p>
          <w:p w:rsidR="003A2888" w:rsidRPr="00AD70ED" w:rsidRDefault="003A2888" w:rsidP="003705D7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 xml:space="preserve">GLAVA </w:t>
            </w:r>
            <w:r w:rsidR="00D268ED">
              <w:rPr>
                <w:rFonts w:ascii="Times New Roman" w:hAnsi="Times New Roman" w:cs="Times New Roman"/>
                <w:b/>
              </w:rPr>
              <w:t>0</w:t>
            </w:r>
            <w:r w:rsidR="003705D7">
              <w:rPr>
                <w:rFonts w:ascii="Times New Roman" w:hAnsi="Times New Roman" w:cs="Times New Roman"/>
                <w:b/>
              </w:rPr>
              <w:t>3</w:t>
            </w:r>
            <w:r w:rsidR="00D268ED">
              <w:rPr>
                <w:rFonts w:ascii="Times New Roman" w:hAnsi="Times New Roman" w:cs="Times New Roman"/>
                <w:b/>
              </w:rPr>
              <w:t>0</w:t>
            </w:r>
            <w:r w:rsidRPr="00AD70ED">
              <w:rPr>
                <w:rFonts w:ascii="Times New Roman" w:hAnsi="Times New Roman" w:cs="Times New Roman"/>
                <w:b/>
              </w:rPr>
              <w:t xml:space="preserve">10 </w:t>
            </w:r>
            <w:r w:rsidR="003705D7">
              <w:rPr>
                <w:rFonts w:ascii="Times New Roman" w:hAnsi="Times New Roman" w:cs="Times New Roman"/>
                <w:b/>
              </w:rPr>
              <w:t>URED GRADONAČELNIKA</w:t>
            </w:r>
          </w:p>
        </w:tc>
        <w:tc>
          <w:tcPr>
            <w:tcW w:w="761" w:type="pct"/>
            <w:tcBorders>
              <w:top w:val="nil"/>
              <w:bottom w:val="single" w:sz="4" w:space="0" w:color="auto"/>
            </w:tcBorders>
          </w:tcPr>
          <w:p w:rsidR="003A2888" w:rsidRPr="00AD70ED" w:rsidRDefault="003F3059" w:rsidP="00A522AC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22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b/>
                <w:sz w:val="24"/>
                <w:szCs w:val="24"/>
              </w:rPr>
              <w:t>641.622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522AC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:rsidR="003A2888" w:rsidRPr="006C5037" w:rsidRDefault="005F633E" w:rsidP="00A522AC">
            <w:pPr>
              <w:pStyle w:val="DecimalAligne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A522AC" w:rsidRPr="006C5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3059" w:rsidRPr="006C5037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A522AC" w:rsidRPr="006C5037">
              <w:rPr>
                <w:rFonts w:ascii="Times New Roman" w:hAnsi="Times New Roman" w:cs="Times New Roman"/>
                <w:b/>
                <w:sz w:val="24"/>
                <w:szCs w:val="24"/>
              </w:rPr>
              <w:t>746</w:t>
            </w:r>
            <w:r w:rsidR="003F3059" w:rsidRPr="006C50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22AC" w:rsidRPr="006C5037">
              <w:rPr>
                <w:rFonts w:ascii="Times New Roman" w:hAnsi="Times New Roman" w:cs="Times New Roman"/>
                <w:b/>
                <w:sz w:val="24"/>
                <w:szCs w:val="24"/>
              </w:rPr>
              <w:t>723,56</w:t>
            </w:r>
          </w:p>
        </w:tc>
        <w:tc>
          <w:tcPr>
            <w:tcW w:w="960" w:type="pct"/>
            <w:tcBorders>
              <w:top w:val="nil"/>
              <w:bottom w:val="single" w:sz="4" w:space="0" w:color="auto"/>
            </w:tcBorders>
          </w:tcPr>
          <w:p w:rsidR="003A2888" w:rsidRPr="00AD70ED" w:rsidRDefault="005F633E" w:rsidP="00A522AC">
            <w:pPr>
              <w:pStyle w:val="DecimalAligne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A522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F30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b/>
                <w:sz w:val="24"/>
                <w:szCs w:val="24"/>
              </w:rPr>
              <w:t>517</w:t>
            </w:r>
            <w:r w:rsidR="003F30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b/>
                <w:sz w:val="24"/>
                <w:szCs w:val="24"/>
              </w:rPr>
              <w:t>808,80</w:t>
            </w:r>
          </w:p>
        </w:tc>
      </w:tr>
      <w:tr w:rsidR="003A2888" w:rsidTr="00244D76">
        <w:tc>
          <w:tcPr>
            <w:tcW w:w="1949" w:type="pct"/>
            <w:tcBorders>
              <w:top w:val="nil"/>
              <w:bottom w:val="single" w:sz="4" w:space="0" w:color="auto"/>
            </w:tcBorders>
            <w:noWrap/>
          </w:tcPr>
          <w:p w:rsidR="0097601F" w:rsidRPr="00D73509" w:rsidRDefault="003705D7" w:rsidP="0037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 GRADONAČELNIKA</w:t>
            </w:r>
          </w:p>
        </w:tc>
        <w:tc>
          <w:tcPr>
            <w:tcW w:w="903" w:type="pct"/>
            <w:gridSpan w:val="2"/>
            <w:tcBorders>
              <w:top w:val="nil"/>
              <w:bottom w:val="single" w:sz="4" w:space="0" w:color="auto"/>
            </w:tcBorders>
          </w:tcPr>
          <w:p w:rsidR="0097601F" w:rsidRPr="00A522AC" w:rsidRDefault="00A522AC" w:rsidP="00A522AC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5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3509" w:rsidRPr="006C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5037">
              <w:rPr>
                <w:rFonts w:ascii="Times New Roman" w:hAnsi="Times New Roman" w:cs="Times New Roman"/>
                <w:sz w:val="24"/>
                <w:szCs w:val="24"/>
              </w:rPr>
              <w:t>181.482,84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:rsidR="00AD70ED" w:rsidRPr="006C5037" w:rsidRDefault="005F633E" w:rsidP="006C5037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C5037" w:rsidRPr="006C5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70ED" w:rsidRPr="006C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037" w:rsidRPr="006C5037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 w:rsidR="003F3059" w:rsidRPr="006C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037" w:rsidRPr="006C5037">
              <w:rPr>
                <w:rFonts w:ascii="Times New Roman" w:hAnsi="Times New Roman" w:cs="Times New Roman"/>
                <w:sz w:val="24"/>
                <w:szCs w:val="24"/>
              </w:rPr>
              <w:t>887,48</w:t>
            </w:r>
          </w:p>
        </w:tc>
        <w:tc>
          <w:tcPr>
            <w:tcW w:w="960" w:type="pct"/>
            <w:tcBorders>
              <w:top w:val="nil"/>
              <w:bottom w:val="single" w:sz="4" w:space="0" w:color="auto"/>
            </w:tcBorders>
          </w:tcPr>
          <w:p w:rsidR="0097601F" w:rsidRPr="00A522AC" w:rsidRDefault="005F633E" w:rsidP="002312D6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503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31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70ED" w:rsidRPr="006C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2D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6C5037" w:rsidRPr="006C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11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312D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DJEČJI VRTIĆ ZEKO „SLATINA“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3F3059" w:rsidP="00A522AC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3509" w:rsidRPr="00D73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F633E" w:rsidP="00A522AC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3.381.430,00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F633E" w:rsidP="009556CE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3.381</w:t>
            </w:r>
            <w:r w:rsidR="003F3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2888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 xml:space="preserve">PUČKO OTVORENO UČILIŠTE </w:t>
            </w:r>
          </w:p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SLATINA</w:t>
            </w:r>
            <w:r w:rsidR="0097601F" w:rsidRPr="00D735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A522AC" w:rsidP="00A522AC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3E6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 w:rsidR="003F30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F633E" w:rsidP="00A522AC">
            <w:pPr>
              <w:pStyle w:val="DecimalAlign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719.890</w:t>
            </w:r>
            <w:r w:rsidR="003F30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F633E" w:rsidP="00A522AC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 w:rsidR="003F30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JAVNA VATROGASNA POSTROJBA</w:t>
            </w:r>
          </w:p>
          <w:p w:rsidR="00D73509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GRADA SLATINE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3F3059" w:rsidP="00A522AC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151.034,80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B44CE4" w:rsidP="00B06EC3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3F30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3F3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034,80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B44CE4" w:rsidP="00B06EC3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F30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3F3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2AC">
              <w:rPr>
                <w:rFonts w:ascii="Times New Roman" w:hAnsi="Times New Roman" w:cs="Times New Roman"/>
                <w:sz w:val="24"/>
                <w:szCs w:val="24"/>
              </w:rPr>
              <w:t>534,80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ZAVIČAJNI MUZEJ SLATINA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B44CE4" w:rsidRDefault="00A522AC" w:rsidP="00A522AC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338</w:t>
            </w:r>
            <w:r w:rsidR="003F3059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509,28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B44CE4" w:rsidP="00B06EC3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</w:t>
            </w:r>
            <w:r w:rsidR="00B06EC3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  </w:t>
            </w:r>
            <w:r w:rsidR="00A522AC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368.009,28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B44CE4" w:rsidP="00B06EC3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</w:t>
            </w:r>
            <w:r w:rsidR="00B06EC3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</w:t>
            </w:r>
            <w:r w:rsidR="00A522AC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329.302,00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 xml:space="preserve">GRADSKA KNJIŽNICA </w:t>
            </w:r>
            <w:r w:rsidR="003705D7">
              <w:rPr>
                <w:rFonts w:ascii="Times New Roman" w:hAnsi="Times New Roman" w:cs="Times New Roman"/>
              </w:rPr>
              <w:t>VIKTORA</w:t>
            </w:r>
          </w:p>
          <w:p w:rsidR="00D73509" w:rsidRPr="00D73509" w:rsidRDefault="0037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ŽMEGAČA </w:t>
            </w:r>
            <w:r w:rsidR="00D73509" w:rsidRPr="00D73509">
              <w:rPr>
                <w:rFonts w:ascii="Times New Roman" w:hAnsi="Times New Roman" w:cs="Times New Roman"/>
              </w:rPr>
              <w:t>SLATINA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3F3059" w:rsidP="00A522AC">
            <w:pPr>
              <w:jc w:val="right"/>
              <w:rPr>
                <w:rStyle w:val="Neupadljivoisticanje"/>
                <w:rFonts w:ascii="Times New Roman" w:hAnsi="Times New Roman" w:cs="Times New Roman"/>
                <w:i w:val="0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</w:rPr>
              <w:t>3</w:t>
            </w:r>
            <w:r w:rsidR="00A522AC">
              <w:rPr>
                <w:rStyle w:val="Neupadljivoisticanje"/>
                <w:rFonts w:ascii="Times New Roman" w:hAnsi="Times New Roman" w:cs="Times New Roman"/>
                <w:i w:val="0"/>
              </w:rPr>
              <w:t>37</w:t>
            </w:r>
            <w:r>
              <w:rPr>
                <w:rStyle w:val="Neupadljivoisticanje"/>
                <w:rFonts w:ascii="Times New Roman" w:hAnsi="Times New Roman" w:cs="Times New Roman"/>
                <w:i w:val="0"/>
              </w:rPr>
              <w:t>.</w:t>
            </w:r>
            <w:r w:rsidR="00A522AC">
              <w:rPr>
                <w:rStyle w:val="Neupadljivoisticanje"/>
                <w:rFonts w:ascii="Times New Roman" w:hAnsi="Times New Roman" w:cs="Times New Roman"/>
                <w:i w:val="0"/>
              </w:rPr>
              <w:t>306</w:t>
            </w:r>
            <w:r>
              <w:rPr>
                <w:rStyle w:val="Neupadljivoisticanje"/>
                <w:rFonts w:ascii="Times New Roman" w:hAnsi="Times New Roman" w:cs="Times New Roman"/>
                <w:i w:val="0"/>
              </w:rPr>
              <w:t>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0E1081" w:rsidP="00B0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B06EC3">
              <w:rPr>
                <w:rFonts w:ascii="Times New Roman" w:hAnsi="Times New Roman" w:cs="Times New Roman"/>
              </w:rPr>
              <w:t xml:space="preserve">   </w:t>
            </w:r>
            <w:r w:rsidR="00A522AC">
              <w:rPr>
                <w:rFonts w:ascii="Times New Roman" w:hAnsi="Times New Roman" w:cs="Times New Roman"/>
              </w:rPr>
              <w:t>348</w:t>
            </w:r>
            <w:r w:rsidR="003F3059">
              <w:rPr>
                <w:rFonts w:ascii="Times New Roman" w:hAnsi="Times New Roman" w:cs="Times New Roman"/>
              </w:rPr>
              <w:t>.</w:t>
            </w:r>
            <w:r w:rsidR="00A522AC">
              <w:rPr>
                <w:rFonts w:ascii="Times New Roman" w:hAnsi="Times New Roman" w:cs="Times New Roman"/>
              </w:rPr>
              <w:t>472,</w:t>
            </w:r>
            <w:r w:rsidR="003F305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0E1081" w:rsidP="00B0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06EC3">
              <w:rPr>
                <w:rFonts w:ascii="Times New Roman" w:hAnsi="Times New Roman" w:cs="Times New Roman"/>
              </w:rPr>
              <w:t xml:space="preserve">    </w:t>
            </w:r>
            <w:r w:rsidR="00A522AC">
              <w:rPr>
                <w:rFonts w:ascii="Times New Roman" w:hAnsi="Times New Roman" w:cs="Times New Roman"/>
              </w:rPr>
              <w:t>344</w:t>
            </w:r>
            <w:r w:rsidR="003F3059">
              <w:rPr>
                <w:rFonts w:ascii="Times New Roman" w:hAnsi="Times New Roman" w:cs="Times New Roman"/>
              </w:rPr>
              <w:t>.</w:t>
            </w:r>
            <w:r w:rsidR="00A522AC">
              <w:rPr>
                <w:rFonts w:ascii="Times New Roman" w:hAnsi="Times New Roman" w:cs="Times New Roman"/>
              </w:rPr>
              <w:t>316</w:t>
            </w:r>
            <w:r w:rsidR="003F3059">
              <w:rPr>
                <w:rFonts w:ascii="Times New Roman" w:hAnsi="Times New Roman" w:cs="Times New Roman"/>
              </w:rPr>
              <w:t>,00</w:t>
            </w:r>
          </w:p>
        </w:tc>
      </w:tr>
      <w:tr w:rsidR="003705D7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705D7" w:rsidRDefault="003705D7" w:rsidP="003705D7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>RAZDJEL 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70ED">
              <w:rPr>
                <w:rFonts w:ascii="Times New Roman" w:hAnsi="Times New Roman" w:cs="Times New Roman"/>
                <w:b/>
              </w:rPr>
              <w:t xml:space="preserve">0 </w:t>
            </w:r>
          </w:p>
          <w:p w:rsidR="003705D7" w:rsidRPr="00D73509" w:rsidRDefault="003705D7" w:rsidP="003705D7">
            <w:r w:rsidRPr="00AD70ED">
              <w:rPr>
                <w:rFonts w:ascii="Times New Roman" w:hAnsi="Times New Roman" w:cs="Times New Roman"/>
                <w:b/>
              </w:rPr>
              <w:t xml:space="preserve">GLAVA </w:t>
            </w:r>
            <w:r>
              <w:rPr>
                <w:rFonts w:ascii="Times New Roman" w:hAnsi="Times New Roman" w:cs="Times New Roman"/>
                <w:b/>
              </w:rPr>
              <w:t>040</w:t>
            </w:r>
            <w:r w:rsidRPr="00AD70ED">
              <w:rPr>
                <w:rFonts w:ascii="Times New Roman" w:hAnsi="Times New Roman" w:cs="Times New Roman"/>
                <w:b/>
              </w:rPr>
              <w:t xml:space="preserve">10 </w:t>
            </w:r>
            <w:r>
              <w:rPr>
                <w:rFonts w:ascii="Times New Roman" w:hAnsi="Times New Roman" w:cs="Times New Roman"/>
                <w:b/>
              </w:rPr>
              <w:t>UPRAVNI ODJEL ZA FINANCIJE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B06EC3" w:rsidP="003F3059">
            <w:pPr>
              <w:jc w:val="right"/>
              <w:rPr>
                <w:rStyle w:val="Neupadljivoisticanje"/>
                <w:rFonts w:ascii="Times New Roman" w:hAnsi="Times New Roman" w:cs="Times New Roman"/>
                <w:b/>
                <w:i w:val="0"/>
              </w:rPr>
            </w:pPr>
            <w:r w:rsidRPr="00B06EC3">
              <w:rPr>
                <w:rStyle w:val="Neupadljivoisticanje"/>
                <w:rFonts w:ascii="Times New Roman" w:hAnsi="Times New Roman" w:cs="Times New Roman"/>
                <w:b/>
                <w:i w:val="0"/>
              </w:rPr>
              <w:t>2.047.994,00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B06EC3" w:rsidP="00B06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EC3">
              <w:rPr>
                <w:rFonts w:ascii="Times New Roman" w:hAnsi="Times New Roman" w:cs="Times New Roman"/>
                <w:b/>
              </w:rPr>
              <w:t xml:space="preserve">                            2.187.128,00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B06EC3" w:rsidP="00B06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EC3">
              <w:rPr>
                <w:rFonts w:ascii="Times New Roman" w:hAnsi="Times New Roman" w:cs="Times New Roman"/>
                <w:b/>
              </w:rPr>
              <w:t xml:space="preserve">           2.458.870,00</w:t>
            </w:r>
          </w:p>
        </w:tc>
      </w:tr>
      <w:tr w:rsidR="00B06EC3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06EC3" w:rsidRPr="003705D7" w:rsidRDefault="00B06EC3" w:rsidP="00B06EC3">
            <w:pPr>
              <w:rPr>
                <w:rFonts w:ascii="Times New Roman" w:hAnsi="Times New Roman" w:cs="Times New Roman"/>
              </w:rPr>
            </w:pPr>
            <w:r w:rsidRPr="003705D7">
              <w:rPr>
                <w:rFonts w:ascii="Times New Roman" w:hAnsi="Times New Roman" w:cs="Times New Roman"/>
              </w:rPr>
              <w:t>UPRAVNI ODJEL ZA FINANCIJE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EC3" w:rsidRPr="00B06EC3" w:rsidRDefault="00B06EC3" w:rsidP="00B06EC3">
            <w:pPr>
              <w:jc w:val="right"/>
              <w:rPr>
                <w:rStyle w:val="Neupadljivoisticanje"/>
                <w:rFonts w:ascii="Times New Roman" w:hAnsi="Times New Roman" w:cs="Times New Roman"/>
                <w:i w:val="0"/>
              </w:rPr>
            </w:pPr>
            <w:r w:rsidRPr="00B06EC3">
              <w:rPr>
                <w:rStyle w:val="Neupadljivoisticanje"/>
                <w:rFonts w:ascii="Times New Roman" w:hAnsi="Times New Roman" w:cs="Times New Roman"/>
                <w:i w:val="0"/>
              </w:rPr>
              <w:t>2.047.994,00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B06EC3" w:rsidRPr="00B06EC3" w:rsidRDefault="00B06EC3" w:rsidP="00B06EC3">
            <w:pPr>
              <w:jc w:val="center"/>
              <w:rPr>
                <w:rFonts w:ascii="Times New Roman" w:hAnsi="Times New Roman" w:cs="Times New Roman"/>
              </w:rPr>
            </w:pPr>
            <w:r w:rsidRPr="00B06EC3">
              <w:rPr>
                <w:rFonts w:ascii="Times New Roman" w:hAnsi="Times New Roman" w:cs="Times New Roman"/>
              </w:rPr>
              <w:t xml:space="preserve">                            2.187.128,00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B06EC3" w:rsidRPr="00B06EC3" w:rsidRDefault="00B06EC3" w:rsidP="00B0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2.458.870,00</w:t>
            </w:r>
          </w:p>
        </w:tc>
      </w:tr>
      <w:tr w:rsidR="003705D7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705D7" w:rsidRDefault="003705D7" w:rsidP="003705D7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>RAZDJEL 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D70ED">
              <w:rPr>
                <w:rFonts w:ascii="Times New Roman" w:hAnsi="Times New Roman" w:cs="Times New Roman"/>
                <w:b/>
              </w:rPr>
              <w:t xml:space="preserve">0 </w:t>
            </w:r>
          </w:p>
          <w:p w:rsidR="003705D7" w:rsidRPr="003705D7" w:rsidRDefault="003705D7" w:rsidP="003705D7">
            <w:pPr>
              <w:rPr>
                <w:rFonts w:ascii="Times New Roman" w:hAnsi="Times New Roman" w:cs="Times New Roman"/>
              </w:rPr>
            </w:pPr>
            <w:r w:rsidRPr="00AD70ED">
              <w:rPr>
                <w:rFonts w:ascii="Times New Roman" w:hAnsi="Times New Roman" w:cs="Times New Roman"/>
                <w:b/>
              </w:rPr>
              <w:t xml:space="preserve">GLAVA </w:t>
            </w:r>
            <w:r>
              <w:rPr>
                <w:rFonts w:ascii="Times New Roman" w:hAnsi="Times New Roman" w:cs="Times New Roman"/>
                <w:b/>
              </w:rPr>
              <w:t>050</w:t>
            </w:r>
            <w:r w:rsidRPr="00AD70ED">
              <w:rPr>
                <w:rFonts w:ascii="Times New Roman" w:hAnsi="Times New Roman" w:cs="Times New Roman"/>
                <w:b/>
              </w:rPr>
              <w:t xml:space="preserve">10 </w:t>
            </w:r>
            <w:r>
              <w:rPr>
                <w:rFonts w:ascii="Times New Roman" w:hAnsi="Times New Roman" w:cs="Times New Roman"/>
                <w:b/>
              </w:rPr>
              <w:t>UPRAVNI ODJEL ZA RAZVOJ I GOSPODARSTVO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3705D7" w:rsidP="003F3059">
            <w:pPr>
              <w:jc w:val="right"/>
              <w:rPr>
                <w:rStyle w:val="Neupadljivoisticanje"/>
                <w:rFonts w:ascii="Times New Roman" w:hAnsi="Times New Roman" w:cs="Times New Roman"/>
                <w:b/>
                <w:i w:val="0"/>
              </w:rPr>
            </w:pPr>
          </w:p>
          <w:p w:rsidR="00B06EC3" w:rsidRPr="00B06EC3" w:rsidRDefault="00B06EC3" w:rsidP="003F3059">
            <w:pPr>
              <w:jc w:val="right"/>
              <w:rPr>
                <w:rStyle w:val="Neupadljivoisticanje"/>
                <w:rFonts w:ascii="Times New Roman" w:hAnsi="Times New Roman" w:cs="Times New Roman"/>
                <w:b/>
                <w:i w:val="0"/>
              </w:rPr>
            </w:pPr>
          </w:p>
          <w:p w:rsidR="00B06EC3" w:rsidRPr="00B06EC3" w:rsidRDefault="00B06EC3" w:rsidP="003F3059">
            <w:pPr>
              <w:jc w:val="right"/>
              <w:rPr>
                <w:rStyle w:val="Neupadljivoisticanje"/>
                <w:rFonts w:ascii="Times New Roman" w:hAnsi="Times New Roman" w:cs="Times New Roman"/>
                <w:b/>
                <w:i w:val="0"/>
              </w:rPr>
            </w:pPr>
            <w:r w:rsidRPr="00B06EC3">
              <w:rPr>
                <w:rStyle w:val="Neupadljivoisticanje"/>
                <w:rFonts w:ascii="Times New Roman" w:hAnsi="Times New Roman" w:cs="Times New Roman"/>
                <w:b/>
                <w:i w:val="0"/>
              </w:rPr>
              <w:t>1.287.259,27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3705D7" w:rsidP="003F30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6EC3" w:rsidRPr="00B06EC3" w:rsidRDefault="00B06EC3" w:rsidP="003F30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6EC3" w:rsidRPr="00B06EC3" w:rsidRDefault="00B06EC3" w:rsidP="00B06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EC3">
              <w:rPr>
                <w:rFonts w:ascii="Times New Roman" w:hAnsi="Times New Roman" w:cs="Times New Roman"/>
                <w:b/>
              </w:rPr>
              <w:t xml:space="preserve">                             969.800,00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3705D7" w:rsidP="003F30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6EC3" w:rsidRPr="00B06EC3" w:rsidRDefault="00B06EC3" w:rsidP="003F30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6EC3" w:rsidRPr="00B06EC3" w:rsidRDefault="00B06EC3" w:rsidP="00B06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EC3">
              <w:rPr>
                <w:rFonts w:ascii="Times New Roman" w:hAnsi="Times New Roman" w:cs="Times New Roman"/>
                <w:b/>
              </w:rPr>
              <w:t xml:space="preserve">           1.022.900,00</w:t>
            </w:r>
          </w:p>
        </w:tc>
      </w:tr>
      <w:tr w:rsidR="003705D7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705D7" w:rsidRPr="003705D7" w:rsidRDefault="003705D7">
            <w:pPr>
              <w:rPr>
                <w:rFonts w:ascii="Times New Roman" w:hAnsi="Times New Roman" w:cs="Times New Roman"/>
              </w:rPr>
            </w:pPr>
            <w:r w:rsidRPr="003705D7">
              <w:rPr>
                <w:rFonts w:ascii="Times New Roman" w:hAnsi="Times New Roman" w:cs="Times New Roman"/>
              </w:rPr>
              <w:t>UPRAVNI ODJEL ZA RAZVOJ I GOSPODARSTVO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B06EC3" w:rsidP="003F3059">
            <w:pPr>
              <w:jc w:val="right"/>
              <w:rPr>
                <w:rStyle w:val="Neupadljivoisticanje"/>
                <w:rFonts w:ascii="Times New Roman" w:hAnsi="Times New Roman" w:cs="Times New Roman"/>
                <w:i w:val="0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</w:rPr>
              <w:t>1.007.853,27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B06EC3" w:rsidP="003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694.400,00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3705D7" w:rsidRPr="00B06EC3" w:rsidRDefault="00B06EC3" w:rsidP="003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D2D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744.400,00</w:t>
            </w:r>
          </w:p>
        </w:tc>
      </w:tr>
      <w:tr w:rsidR="003705D7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705D7" w:rsidRDefault="003705D7" w:rsidP="0037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GRADSKA RAZVOJNA AGENCIJA</w:t>
            </w:r>
          </w:p>
          <w:p w:rsidR="003705D7" w:rsidRPr="003705D7" w:rsidRDefault="003705D7" w:rsidP="0037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SLATINE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EC3" w:rsidRDefault="00B06EC3" w:rsidP="003F3059">
            <w:pPr>
              <w:jc w:val="right"/>
              <w:rPr>
                <w:rStyle w:val="Neupadljivoisticanje"/>
                <w:rFonts w:ascii="Times New Roman" w:hAnsi="Times New Roman" w:cs="Times New Roman"/>
                <w:i w:val="0"/>
              </w:rPr>
            </w:pPr>
          </w:p>
          <w:p w:rsidR="003705D7" w:rsidRPr="00B06EC3" w:rsidRDefault="00B06EC3" w:rsidP="00B06EC3">
            <w:pPr>
              <w:jc w:val="center"/>
              <w:rPr>
                <w:rStyle w:val="Neupadljivoisticanje"/>
                <w:rFonts w:ascii="Times New Roman" w:hAnsi="Times New Roman" w:cs="Times New Roman"/>
                <w:i w:val="0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</w:rPr>
              <w:t xml:space="preserve">                       279.406,00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3705D7" w:rsidRDefault="003705D7" w:rsidP="003F3059">
            <w:pPr>
              <w:jc w:val="center"/>
              <w:rPr>
                <w:rFonts w:ascii="Times New Roman" w:hAnsi="Times New Roman" w:cs="Times New Roman"/>
              </w:rPr>
            </w:pPr>
          </w:p>
          <w:p w:rsidR="00B06EC3" w:rsidRPr="00B06EC3" w:rsidRDefault="00B06EC3" w:rsidP="00B0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275.400,00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3705D7" w:rsidRDefault="003705D7" w:rsidP="003F3059">
            <w:pPr>
              <w:jc w:val="center"/>
              <w:rPr>
                <w:rFonts w:ascii="Times New Roman" w:hAnsi="Times New Roman" w:cs="Times New Roman"/>
              </w:rPr>
            </w:pPr>
          </w:p>
          <w:p w:rsidR="00B06EC3" w:rsidRPr="00B06EC3" w:rsidRDefault="00B06EC3" w:rsidP="003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D2D0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278.500,00</w:t>
            </w:r>
          </w:p>
        </w:tc>
      </w:tr>
      <w:tr w:rsidR="00AD70ED" w:rsidRPr="00AD70ED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705D7" w:rsidRDefault="00AD70ED" w:rsidP="003705D7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>RAZDJEL 0</w:t>
            </w:r>
            <w:r w:rsidR="003705D7">
              <w:rPr>
                <w:rFonts w:ascii="Times New Roman" w:hAnsi="Times New Roman" w:cs="Times New Roman"/>
                <w:b/>
              </w:rPr>
              <w:t>6</w:t>
            </w:r>
            <w:r w:rsidRPr="00AD70ED">
              <w:rPr>
                <w:rFonts w:ascii="Times New Roman" w:hAnsi="Times New Roman" w:cs="Times New Roman"/>
                <w:b/>
              </w:rPr>
              <w:t xml:space="preserve">0 </w:t>
            </w:r>
          </w:p>
          <w:p w:rsidR="00AD70ED" w:rsidRPr="00AD70ED" w:rsidRDefault="00AD70ED" w:rsidP="003705D7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lastRenderedPageBreak/>
              <w:t xml:space="preserve">GLAVA </w:t>
            </w:r>
            <w:r w:rsidR="00D268ED">
              <w:rPr>
                <w:rFonts w:ascii="Times New Roman" w:hAnsi="Times New Roman" w:cs="Times New Roman"/>
                <w:b/>
              </w:rPr>
              <w:t>0</w:t>
            </w:r>
            <w:r w:rsidR="003705D7">
              <w:rPr>
                <w:rFonts w:ascii="Times New Roman" w:hAnsi="Times New Roman" w:cs="Times New Roman"/>
                <w:b/>
              </w:rPr>
              <w:t>6</w:t>
            </w:r>
            <w:r w:rsidR="00D268ED">
              <w:rPr>
                <w:rFonts w:ascii="Times New Roman" w:hAnsi="Times New Roman" w:cs="Times New Roman"/>
                <w:b/>
              </w:rPr>
              <w:t>0</w:t>
            </w:r>
            <w:r w:rsidRPr="00AD70ED">
              <w:rPr>
                <w:rFonts w:ascii="Times New Roman" w:hAnsi="Times New Roman" w:cs="Times New Roman"/>
                <w:b/>
              </w:rPr>
              <w:t xml:space="preserve">10 UPRAVNI ODJEL ZA </w:t>
            </w:r>
            <w:r w:rsidR="003705D7">
              <w:rPr>
                <w:rFonts w:ascii="Times New Roman" w:hAnsi="Times New Roman" w:cs="Times New Roman"/>
                <w:b/>
              </w:rPr>
              <w:t>KOMUNALNE DJELATNOSTI, PROSTORNO</w:t>
            </w:r>
            <w:r w:rsidR="00DD2D0C"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="003705D7">
              <w:rPr>
                <w:rFonts w:ascii="Times New Roman" w:hAnsi="Times New Roman" w:cs="Times New Roman"/>
                <w:b/>
              </w:rPr>
              <w:t xml:space="preserve"> UREĐENJE I GRADITELJSTVO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70ED" w:rsidRPr="00AD70ED" w:rsidRDefault="003F3059" w:rsidP="00DD2D0C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DD2D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D70ED" w:rsidRPr="00AD70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2D0C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  <w:r w:rsidR="00D268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2D0C">
              <w:rPr>
                <w:rFonts w:ascii="Times New Roman" w:hAnsi="Times New Roman" w:cs="Times New Roman"/>
                <w:b/>
                <w:sz w:val="24"/>
                <w:szCs w:val="24"/>
              </w:rPr>
              <w:t>993,43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AD70ED" w:rsidRPr="00AD70ED" w:rsidRDefault="00D809AB" w:rsidP="00DD2D0C">
            <w:pPr>
              <w:pStyle w:val="DecimalAligne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DD2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23.409.822,72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AD70ED" w:rsidRPr="00AD70ED" w:rsidRDefault="00D809AB" w:rsidP="00EB7CD7">
            <w:pPr>
              <w:pStyle w:val="DecimalAligne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  <w:r w:rsidR="00BF2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268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7CD7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  <w:r w:rsidR="00BF2A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7CD7">
              <w:rPr>
                <w:rFonts w:ascii="Times New Roman" w:hAnsi="Times New Roman" w:cs="Times New Roman"/>
                <w:b/>
                <w:sz w:val="24"/>
                <w:szCs w:val="24"/>
              </w:rPr>
              <w:t>030,00</w:t>
            </w:r>
          </w:p>
        </w:tc>
      </w:tr>
      <w:tr w:rsidR="0077097C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7097C" w:rsidRPr="003705D7" w:rsidRDefault="0077097C" w:rsidP="0077097C">
            <w:pPr>
              <w:rPr>
                <w:rFonts w:ascii="Times New Roman" w:hAnsi="Times New Roman" w:cs="Times New Roman"/>
              </w:rPr>
            </w:pPr>
            <w:r w:rsidRPr="003705D7">
              <w:rPr>
                <w:rFonts w:ascii="Times New Roman" w:hAnsi="Times New Roman" w:cs="Times New Roman"/>
              </w:rPr>
              <w:t>UPRAVNI ODJEL ZA KOMUNALNE DJELATNOSTI, PROSTORNO UREĐENJE I GRADITELJSTVO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097C" w:rsidRPr="0077097C" w:rsidRDefault="0077097C" w:rsidP="0077097C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7C">
              <w:rPr>
                <w:rFonts w:ascii="Times New Roman" w:hAnsi="Times New Roman" w:cs="Times New Roman"/>
                <w:sz w:val="24"/>
                <w:szCs w:val="24"/>
              </w:rPr>
              <w:t>22.381.993,43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77097C" w:rsidRPr="0077097C" w:rsidRDefault="0077097C" w:rsidP="0077097C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23.409.822,72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77097C" w:rsidRPr="0077097C" w:rsidRDefault="0077097C" w:rsidP="00EB7CD7">
            <w:pPr>
              <w:pStyle w:val="DecimalAlign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7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B7C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70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CD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Pr="00770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CD7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Pr="0077097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73509" w:rsidRPr="00AD70ED" w:rsidTr="00244D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9" w:type="pct"/>
            <w:noWrap/>
          </w:tcPr>
          <w:p w:rsidR="0097601F" w:rsidRPr="00AD70ED" w:rsidRDefault="0097601F" w:rsidP="00D73509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>U</w:t>
            </w:r>
            <w:r w:rsidR="00D73509" w:rsidRPr="00AD70ED">
              <w:rPr>
                <w:rFonts w:ascii="Times New Roman" w:hAnsi="Times New Roman" w:cs="Times New Roman"/>
                <w:b/>
              </w:rPr>
              <w:t>KUPNO</w:t>
            </w:r>
          </w:p>
        </w:tc>
        <w:tc>
          <w:tcPr>
            <w:tcW w:w="903" w:type="pct"/>
            <w:gridSpan w:val="2"/>
          </w:tcPr>
          <w:p w:rsidR="0097601F" w:rsidRPr="00AD70ED" w:rsidRDefault="00EB7CD7" w:rsidP="00EB7CD7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AD70ED" w:rsidRPr="00AD70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358.869,62</w:t>
            </w:r>
            <w:r w:rsidR="003A2888" w:rsidRPr="00AD7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D70ED" w:rsidRPr="00AD7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188" w:type="pct"/>
          </w:tcPr>
          <w:p w:rsidR="0097601F" w:rsidRPr="00AD70ED" w:rsidRDefault="00D809AB" w:rsidP="00EB7CD7">
            <w:pPr>
              <w:pStyle w:val="DecimalAlign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EB7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37.313.474,28</w:t>
            </w:r>
          </w:p>
        </w:tc>
        <w:tc>
          <w:tcPr>
            <w:tcW w:w="960" w:type="pct"/>
          </w:tcPr>
          <w:p w:rsidR="0097601F" w:rsidRPr="00AD70ED" w:rsidRDefault="00D809AB" w:rsidP="00EB7CD7">
            <w:pPr>
              <w:pStyle w:val="DecimalAligne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EB7CD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AD70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7CD7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  <w:r w:rsidR="00D268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7CD7">
              <w:rPr>
                <w:rFonts w:ascii="Times New Roman" w:hAnsi="Times New Roman" w:cs="Times New Roman"/>
                <w:b/>
                <w:sz w:val="24"/>
                <w:szCs w:val="24"/>
              </w:rPr>
              <w:t>608,80</w:t>
            </w:r>
          </w:p>
        </w:tc>
      </w:tr>
    </w:tbl>
    <w:p w:rsidR="00244D76" w:rsidRDefault="00244D76" w:rsidP="00CC3C22">
      <w:pPr>
        <w:pStyle w:val="Naslov2"/>
        <w:jc w:val="center"/>
        <w:rPr>
          <w:b w:val="0"/>
          <w:sz w:val="44"/>
          <w:szCs w:val="44"/>
        </w:rPr>
      </w:pPr>
    </w:p>
    <w:p w:rsidR="00416D64" w:rsidRPr="00CC3C22" w:rsidRDefault="00F568F2" w:rsidP="00CC3C22">
      <w:pPr>
        <w:pStyle w:val="Naslov2"/>
        <w:jc w:val="center"/>
        <w:rPr>
          <w:b w:val="0"/>
          <w:sz w:val="44"/>
          <w:szCs w:val="44"/>
        </w:rPr>
      </w:pPr>
      <w:r w:rsidRPr="00CC3C22">
        <w:rPr>
          <w:b w:val="0"/>
          <w:sz w:val="44"/>
          <w:szCs w:val="44"/>
        </w:rPr>
        <w:t>K</w:t>
      </w:r>
      <w:r w:rsidR="003146C5" w:rsidRPr="00CC3C22">
        <w:rPr>
          <w:b w:val="0"/>
          <w:sz w:val="44"/>
          <w:szCs w:val="44"/>
        </w:rPr>
        <w:t xml:space="preserve">OJI </w:t>
      </w:r>
      <w:r w:rsidR="00636961">
        <w:rPr>
          <w:b w:val="0"/>
          <w:sz w:val="44"/>
          <w:szCs w:val="44"/>
        </w:rPr>
        <w:t xml:space="preserve">SE </w:t>
      </w:r>
      <w:r w:rsidR="003146C5" w:rsidRPr="00CC3C22">
        <w:rPr>
          <w:b w:val="0"/>
          <w:sz w:val="44"/>
          <w:szCs w:val="44"/>
        </w:rPr>
        <w:t>PROGRAMI PROVODE</w:t>
      </w:r>
      <w:r w:rsidRPr="00CC3C22">
        <w:rPr>
          <w:b w:val="0"/>
          <w:sz w:val="44"/>
          <w:szCs w:val="44"/>
        </w:rPr>
        <w:t>?</w:t>
      </w:r>
    </w:p>
    <w:p w:rsidR="00595FA2" w:rsidRDefault="00595FA2" w:rsidP="00416D64">
      <w:pPr>
        <w:jc w:val="center"/>
      </w:pPr>
    </w:p>
    <w:p w:rsidR="006931F2" w:rsidRDefault="006931F2" w:rsidP="00595FA2"/>
    <w:p w:rsidR="00543217" w:rsidRPr="00584298" w:rsidRDefault="00543217" w:rsidP="00584298">
      <w:pPr>
        <w:jc w:val="both"/>
      </w:pPr>
      <w:r w:rsidRPr="00584298">
        <w:t xml:space="preserve">Grad Slatina do sada je kontinuirano </w:t>
      </w:r>
      <w:r w:rsidR="00584298">
        <w:t xml:space="preserve">pomagao </w:t>
      </w:r>
      <w:r w:rsidRPr="00584298">
        <w:t xml:space="preserve">svojim građanima kroz različite oblike pomoći s područja socijalne skrbi te kroz razne oblike gradskih potpora i pomoći građanima svih dobnih skupina </w:t>
      </w:r>
      <w:r w:rsidR="00F568F2" w:rsidRPr="00584298">
        <w:t xml:space="preserve">kako bi </w:t>
      </w:r>
      <w:r w:rsidRPr="00584298">
        <w:t>im se olakša</w:t>
      </w:r>
      <w:r w:rsidR="00F568F2" w:rsidRPr="00584298">
        <w:t>lo</w:t>
      </w:r>
      <w:r w:rsidRPr="00584298">
        <w:t xml:space="preserve"> podnijeti teret životnih troškova</w:t>
      </w:r>
      <w:r w:rsidR="00584298">
        <w:t>, pomagao je</w:t>
      </w:r>
      <w:r w:rsidR="00A153F9" w:rsidRPr="00584298">
        <w:t xml:space="preserve"> u </w:t>
      </w:r>
      <w:r w:rsidR="00DE164E" w:rsidRPr="00584298">
        <w:t>radu brojnih udruga s područja k</w:t>
      </w:r>
      <w:r w:rsidR="00A153F9" w:rsidRPr="00584298">
        <w:t>ulture, sporta, obrazovanja</w:t>
      </w:r>
      <w:r w:rsidR="00584298">
        <w:t xml:space="preserve">, kontinuirano ulagao u komunalnu infrastrukturu te poticao razvoj gospodarstva, a </w:t>
      </w:r>
      <w:r w:rsidR="00A153F9" w:rsidRPr="00584298">
        <w:t xml:space="preserve">sve </w:t>
      </w:r>
      <w:r w:rsidR="00BD6BF7">
        <w:t xml:space="preserve">će </w:t>
      </w:r>
      <w:r w:rsidR="00A153F9" w:rsidRPr="00584298">
        <w:t>to</w:t>
      </w:r>
      <w:r w:rsidRPr="00584298">
        <w:t xml:space="preserve"> čininiti i u budućem razdoblju</w:t>
      </w:r>
      <w:r w:rsidR="00584298">
        <w:t>. U 202</w:t>
      </w:r>
      <w:r w:rsidR="004A2B5C">
        <w:t>6</w:t>
      </w:r>
      <w:r w:rsidR="00E63A25">
        <w:t xml:space="preserve">. </w:t>
      </w:r>
      <w:proofErr w:type="gramStart"/>
      <w:r w:rsidR="00232A58" w:rsidRPr="00584298">
        <w:t>g</w:t>
      </w:r>
      <w:r w:rsidR="00A153F9" w:rsidRPr="00584298">
        <w:t>odin</w:t>
      </w:r>
      <w:r w:rsidR="00584298">
        <w:t>i</w:t>
      </w:r>
      <w:proofErr w:type="gramEnd"/>
      <w:r w:rsidR="00A153F9" w:rsidRPr="00584298">
        <w:t xml:space="preserve"> </w:t>
      </w:r>
      <w:r w:rsidR="0019712D">
        <w:t>planirano je izdvajanje</w:t>
      </w:r>
      <w:r w:rsidR="00276F9B" w:rsidRPr="00584298">
        <w:t xml:space="preserve"> sredstva</w:t>
      </w:r>
      <w:r w:rsidR="00A153F9" w:rsidRPr="00584298">
        <w:t xml:space="preserve"> </w:t>
      </w:r>
      <w:r w:rsidR="00E63A25">
        <w:t xml:space="preserve">za programe </w:t>
      </w:r>
      <w:r w:rsidR="00DA5E0B" w:rsidRPr="00584298">
        <w:t>kako slijedi:</w:t>
      </w:r>
    </w:p>
    <w:p w:rsidR="004F6BA5" w:rsidRDefault="004F6BA5" w:rsidP="00595FA2"/>
    <w:p w:rsidR="00A11463" w:rsidRDefault="00A11463" w:rsidP="00595FA2"/>
    <w:p w:rsidR="004F6BA5" w:rsidRDefault="004F6BA5" w:rsidP="00202510">
      <w:pPr>
        <w:jc w:val="center"/>
        <w:rPr>
          <w:sz w:val="44"/>
          <w:szCs w:val="44"/>
          <w:lang w:val="de-DE"/>
        </w:rPr>
      </w:pPr>
      <w:r w:rsidRPr="003146C5">
        <w:rPr>
          <w:sz w:val="44"/>
          <w:szCs w:val="44"/>
          <w:lang w:val="de-DE"/>
        </w:rPr>
        <w:t>P</w:t>
      </w:r>
      <w:r w:rsidR="003146C5" w:rsidRPr="003146C5">
        <w:rPr>
          <w:sz w:val="44"/>
          <w:szCs w:val="44"/>
          <w:lang w:val="de-DE"/>
        </w:rPr>
        <w:t>rogram javnih potreba u predškolskom odgoju i obrazo</w:t>
      </w:r>
      <w:r w:rsidR="00202510">
        <w:rPr>
          <w:sz w:val="44"/>
          <w:szCs w:val="44"/>
          <w:lang w:val="de-DE"/>
        </w:rPr>
        <w:t>vanju na području Grada Slatine</w:t>
      </w:r>
    </w:p>
    <w:p w:rsidR="00202510" w:rsidRDefault="00202510" w:rsidP="00202510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8788"/>
        <w:gridCol w:w="2552"/>
      </w:tblGrid>
      <w:tr w:rsidR="004F6BA5" w:rsidRPr="00745303" w:rsidTr="00A11463">
        <w:trPr>
          <w:trHeight w:val="209"/>
        </w:trPr>
        <w:tc>
          <w:tcPr>
            <w:tcW w:w="880" w:type="dxa"/>
            <w:shd w:val="clear" w:color="auto" w:fill="8DB3E2" w:themeFill="text2" w:themeFillTint="66"/>
          </w:tcPr>
          <w:p w:rsidR="004F6BA5" w:rsidRPr="00EC5F52" w:rsidRDefault="004F6BA5" w:rsidP="00A4539C">
            <w:pPr>
              <w:jc w:val="center"/>
              <w:rPr>
                <w:b/>
                <w:color w:val="FFFFFF" w:themeColor="background1"/>
              </w:rPr>
            </w:pPr>
            <w:r w:rsidRPr="00EC5F52">
              <w:rPr>
                <w:b/>
                <w:color w:val="FFFFFF" w:themeColor="background1"/>
              </w:rPr>
              <w:t>R.br</w:t>
            </w:r>
            <w:r w:rsidR="00EB3A7B" w:rsidRPr="00EC5F52">
              <w:rPr>
                <w:b/>
                <w:color w:val="FFFFFF" w:themeColor="background1"/>
              </w:rPr>
              <w:t>.</w:t>
            </w:r>
          </w:p>
        </w:tc>
        <w:tc>
          <w:tcPr>
            <w:tcW w:w="8788" w:type="dxa"/>
            <w:shd w:val="clear" w:color="auto" w:fill="8DB3E2" w:themeFill="text2" w:themeFillTint="66"/>
          </w:tcPr>
          <w:p w:rsidR="004F6BA5" w:rsidRPr="00EC5F52" w:rsidRDefault="004F6BA5" w:rsidP="00726F18">
            <w:pPr>
              <w:jc w:val="center"/>
              <w:rPr>
                <w:b/>
                <w:color w:val="FFFFFF" w:themeColor="background1"/>
              </w:rPr>
            </w:pPr>
            <w:r w:rsidRPr="00EC5F52">
              <w:rPr>
                <w:b/>
                <w:color w:val="FFFFFF" w:themeColor="background1"/>
              </w:rPr>
              <w:t>NAZIV PROGRAMA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4F6BA5" w:rsidRPr="00EC5F52" w:rsidRDefault="00726F18" w:rsidP="009C21C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IZNOS (</w:t>
            </w:r>
            <w:r w:rsidR="009C21C2">
              <w:rPr>
                <w:b/>
                <w:color w:val="FFFFFF" w:themeColor="background1"/>
              </w:rPr>
              <w:t>EUR</w:t>
            </w:r>
            <w:r w:rsidR="008C225E" w:rsidRPr="00EC5F52">
              <w:rPr>
                <w:b/>
                <w:color w:val="FFFFFF" w:themeColor="background1"/>
              </w:rPr>
              <w:t>)</w:t>
            </w:r>
          </w:p>
        </w:tc>
      </w:tr>
      <w:tr w:rsidR="004F6BA5" w:rsidRPr="00230886" w:rsidTr="00A11463">
        <w:trPr>
          <w:trHeight w:val="286"/>
        </w:trPr>
        <w:tc>
          <w:tcPr>
            <w:tcW w:w="880" w:type="dxa"/>
          </w:tcPr>
          <w:p w:rsidR="004F6BA5" w:rsidRPr="00EC5F52" w:rsidRDefault="004F6BA5" w:rsidP="00A4539C">
            <w:pPr>
              <w:jc w:val="center"/>
            </w:pPr>
          </w:p>
        </w:tc>
        <w:tc>
          <w:tcPr>
            <w:tcW w:w="8788" w:type="dxa"/>
            <w:vAlign w:val="center"/>
          </w:tcPr>
          <w:p w:rsidR="004F6BA5" w:rsidRPr="00EC5F52" w:rsidRDefault="004F6BA5" w:rsidP="00A67898">
            <w:pPr>
              <w:rPr>
                <w:b/>
                <w:i/>
              </w:rPr>
            </w:pPr>
            <w:r w:rsidRPr="00EC5F52">
              <w:rPr>
                <w:b/>
                <w:i/>
              </w:rPr>
              <w:t>UKUPNO PROGRAMI:</w:t>
            </w:r>
          </w:p>
        </w:tc>
        <w:tc>
          <w:tcPr>
            <w:tcW w:w="2552" w:type="dxa"/>
            <w:vAlign w:val="center"/>
          </w:tcPr>
          <w:p w:rsidR="004F6BA5" w:rsidRPr="00EC5F52" w:rsidRDefault="004A2B5C" w:rsidP="00077DB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6.109.938,00</w:t>
            </w:r>
          </w:p>
        </w:tc>
      </w:tr>
      <w:tr w:rsidR="004F6BA5" w:rsidRPr="00023713" w:rsidTr="00841D7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</w:tcPr>
          <w:p w:rsidR="004F6BA5" w:rsidRPr="00EC5F52" w:rsidRDefault="004F6BA5" w:rsidP="00A4539C">
            <w:pPr>
              <w:jc w:val="center"/>
            </w:pPr>
            <w:r w:rsidRPr="00EC5F52">
              <w:t>1.</w:t>
            </w:r>
          </w:p>
          <w:p w:rsidR="004F6BA5" w:rsidRPr="00EC5F52" w:rsidRDefault="004F6BA5" w:rsidP="00A4539C">
            <w:pPr>
              <w:jc w:val="center"/>
            </w:pPr>
            <w:r w:rsidRPr="00EC5F52">
              <w:t>2.</w:t>
            </w:r>
          </w:p>
          <w:p w:rsidR="004F6BA5" w:rsidRPr="00EC5F52" w:rsidRDefault="004F6BA5" w:rsidP="00A4539C">
            <w:pPr>
              <w:jc w:val="center"/>
            </w:pPr>
            <w:r w:rsidRPr="00EC5F52">
              <w:t>3.</w:t>
            </w:r>
          </w:p>
          <w:p w:rsidR="004F6BA5" w:rsidRPr="00EC5F52" w:rsidRDefault="00A11463" w:rsidP="00A4539C">
            <w:pPr>
              <w:jc w:val="center"/>
            </w:pPr>
            <w:r>
              <w:t>4</w:t>
            </w:r>
            <w:r w:rsidR="004F6BA5" w:rsidRPr="00EC5F52">
              <w:t>.</w:t>
            </w:r>
          </w:p>
          <w:p w:rsidR="004F6BA5" w:rsidRPr="00EC5F52" w:rsidRDefault="004F6BA5" w:rsidP="00A4539C">
            <w:pPr>
              <w:jc w:val="center"/>
            </w:pPr>
          </w:p>
          <w:p w:rsidR="004F6BA5" w:rsidRPr="00EC5F52" w:rsidRDefault="004F6BA5" w:rsidP="00A4539C">
            <w:pPr>
              <w:jc w:val="center"/>
            </w:pPr>
          </w:p>
          <w:p w:rsidR="004F6BA5" w:rsidRPr="00EC5F52" w:rsidRDefault="004F6BA5" w:rsidP="00A4539C">
            <w:pPr>
              <w:jc w:val="center"/>
            </w:pPr>
          </w:p>
          <w:p w:rsidR="004F6BA5" w:rsidRPr="00EC5F52" w:rsidRDefault="004F6BA5" w:rsidP="00A4539C">
            <w:pPr>
              <w:jc w:val="center"/>
            </w:pPr>
          </w:p>
          <w:p w:rsidR="004F6BA5" w:rsidRPr="00EC5F52" w:rsidRDefault="004F6BA5" w:rsidP="00A4539C">
            <w:pPr>
              <w:jc w:val="center"/>
            </w:pPr>
          </w:p>
          <w:p w:rsidR="004A2B5C" w:rsidRDefault="004A2B5C" w:rsidP="00A4539C">
            <w:pPr>
              <w:jc w:val="center"/>
            </w:pPr>
          </w:p>
          <w:p w:rsidR="004F6BA5" w:rsidRPr="00EC5F52" w:rsidRDefault="004F6BA5" w:rsidP="00A4539C">
            <w:pPr>
              <w:jc w:val="center"/>
            </w:pPr>
            <w:r w:rsidRPr="00EC5F52">
              <w:t>5.</w:t>
            </w:r>
          </w:p>
          <w:p w:rsidR="00841D75" w:rsidRDefault="00841D75" w:rsidP="00A4539C">
            <w:pPr>
              <w:jc w:val="center"/>
            </w:pPr>
          </w:p>
          <w:p w:rsidR="00FF624D" w:rsidRDefault="00FF624D" w:rsidP="00A4539C">
            <w:pPr>
              <w:jc w:val="center"/>
            </w:pPr>
          </w:p>
          <w:p w:rsidR="00333403" w:rsidRDefault="00333403" w:rsidP="00A4539C">
            <w:pPr>
              <w:jc w:val="center"/>
            </w:pPr>
          </w:p>
          <w:p w:rsidR="00333403" w:rsidRDefault="00333403" w:rsidP="00A4539C">
            <w:pPr>
              <w:jc w:val="center"/>
            </w:pPr>
          </w:p>
          <w:p w:rsidR="00333403" w:rsidRDefault="00333403" w:rsidP="00A4539C">
            <w:pPr>
              <w:jc w:val="center"/>
            </w:pPr>
          </w:p>
          <w:p w:rsidR="004F6BA5" w:rsidRPr="00EC5F52" w:rsidRDefault="004F6BA5" w:rsidP="00A4539C">
            <w:pPr>
              <w:jc w:val="center"/>
            </w:pPr>
            <w:r w:rsidRPr="00EC5F52">
              <w:t>6.</w:t>
            </w:r>
          </w:p>
          <w:p w:rsidR="004F6BA5" w:rsidRDefault="004F6BA5" w:rsidP="00841D75">
            <w:pPr>
              <w:jc w:val="center"/>
            </w:pPr>
            <w:r w:rsidRPr="00EC5F52">
              <w:t>7.</w:t>
            </w:r>
          </w:p>
          <w:p w:rsidR="00FF624D" w:rsidRDefault="00FF624D" w:rsidP="00841D75">
            <w:pPr>
              <w:jc w:val="center"/>
            </w:pPr>
            <w:r>
              <w:t>8.</w:t>
            </w:r>
          </w:p>
          <w:p w:rsidR="00FF624D" w:rsidRDefault="00FF624D" w:rsidP="00841D75">
            <w:pPr>
              <w:jc w:val="center"/>
            </w:pPr>
            <w:r>
              <w:t>9.</w:t>
            </w:r>
          </w:p>
          <w:p w:rsidR="0066384A" w:rsidRDefault="0066384A" w:rsidP="00841D75">
            <w:pPr>
              <w:jc w:val="center"/>
            </w:pPr>
          </w:p>
          <w:p w:rsidR="0066384A" w:rsidRDefault="0066384A" w:rsidP="00841D75">
            <w:pPr>
              <w:jc w:val="center"/>
            </w:pPr>
          </w:p>
          <w:p w:rsidR="0066384A" w:rsidRDefault="0066384A" w:rsidP="00841D75">
            <w:pPr>
              <w:jc w:val="center"/>
            </w:pPr>
            <w:r>
              <w:t>10.</w:t>
            </w:r>
          </w:p>
          <w:p w:rsidR="0066384A" w:rsidRDefault="0066384A" w:rsidP="00841D75">
            <w:pPr>
              <w:jc w:val="center"/>
            </w:pPr>
            <w:r>
              <w:t>11.</w:t>
            </w:r>
          </w:p>
          <w:p w:rsidR="0066384A" w:rsidRPr="00EC5F52" w:rsidRDefault="0066384A" w:rsidP="00841D75">
            <w:pPr>
              <w:jc w:val="center"/>
            </w:pPr>
            <w:r>
              <w:t>12.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4F6BA5" w:rsidRPr="00EC5F52" w:rsidRDefault="004F6BA5" w:rsidP="00BB17CA">
            <w:pPr>
              <w:pStyle w:val="Naslov2"/>
              <w:rPr>
                <w:b w:val="0"/>
                <w:sz w:val="24"/>
                <w:szCs w:val="24"/>
              </w:rPr>
            </w:pPr>
            <w:r w:rsidRPr="00EC5F52">
              <w:rPr>
                <w:b w:val="0"/>
                <w:sz w:val="24"/>
                <w:szCs w:val="24"/>
              </w:rPr>
              <w:lastRenderedPageBreak/>
              <w:t>Redovna djelatnost i projekti Dječjeg vrtića Zeko.</w:t>
            </w:r>
          </w:p>
          <w:p w:rsidR="004F6BA5" w:rsidRPr="00EC5F52" w:rsidRDefault="004F6BA5" w:rsidP="00BB17CA">
            <w:pPr>
              <w:pStyle w:val="Naslov2"/>
              <w:rPr>
                <w:b w:val="0"/>
                <w:sz w:val="24"/>
                <w:szCs w:val="24"/>
              </w:rPr>
            </w:pPr>
            <w:r w:rsidRPr="00EC5F52">
              <w:rPr>
                <w:b w:val="0"/>
                <w:sz w:val="24"/>
                <w:szCs w:val="24"/>
              </w:rPr>
              <w:t>Sufinanciranje privatnih dječjih vrtića.</w:t>
            </w:r>
          </w:p>
          <w:p w:rsidR="004F6BA5" w:rsidRPr="00EC5F52" w:rsidRDefault="004F6BA5" w:rsidP="00BB17CA">
            <w:pPr>
              <w:jc w:val="both"/>
            </w:pPr>
            <w:r w:rsidRPr="00EC5F52">
              <w:t>Redovna djelatnost i projekti Pučkog otvorenog učilišta.</w:t>
            </w:r>
          </w:p>
          <w:p w:rsidR="004F6BA5" w:rsidRDefault="004F6BA5" w:rsidP="00BB17CA">
            <w:pPr>
              <w:jc w:val="both"/>
            </w:pPr>
            <w:r w:rsidRPr="00EC5F52">
              <w:t>Tekuće donacije školama:</w:t>
            </w:r>
          </w:p>
          <w:p w:rsidR="008D3099" w:rsidRDefault="00333403" w:rsidP="008D3099">
            <w:pPr>
              <w:pStyle w:val="Odlomakpopisa"/>
              <w:numPr>
                <w:ilvl w:val="0"/>
                <w:numId w:val="8"/>
              </w:numPr>
              <w:jc w:val="both"/>
            </w:pPr>
            <w:r>
              <w:t>donacija GŠ Milka Kelemena</w:t>
            </w:r>
            <w:r w:rsidR="008D3099">
              <w:t>,</w:t>
            </w:r>
          </w:p>
          <w:p w:rsidR="00333403" w:rsidRDefault="00333403" w:rsidP="008D3099">
            <w:pPr>
              <w:pStyle w:val="Odlomakpopisa"/>
              <w:numPr>
                <w:ilvl w:val="0"/>
                <w:numId w:val="8"/>
              </w:numPr>
              <w:jc w:val="both"/>
            </w:pPr>
            <w:r>
              <w:t>donacija OŠ Josipa Kozarca,</w:t>
            </w:r>
          </w:p>
          <w:p w:rsidR="00333403" w:rsidRDefault="00333403" w:rsidP="00333403">
            <w:pPr>
              <w:numPr>
                <w:ilvl w:val="0"/>
                <w:numId w:val="8"/>
              </w:numPr>
              <w:jc w:val="both"/>
            </w:pPr>
            <w:r>
              <w:lastRenderedPageBreak/>
              <w:t>donacija</w:t>
            </w:r>
            <w:r w:rsidRPr="00EC5F52">
              <w:t xml:space="preserve"> OŠ Eugena Kumičića,</w:t>
            </w:r>
          </w:p>
          <w:p w:rsidR="00333403" w:rsidRPr="00EC5F52" w:rsidRDefault="00333403" w:rsidP="00333403">
            <w:pPr>
              <w:numPr>
                <w:ilvl w:val="0"/>
                <w:numId w:val="8"/>
              </w:numPr>
              <w:jc w:val="both"/>
            </w:pPr>
            <w:r>
              <w:t>donacija SŠ Marka Marulića,</w:t>
            </w:r>
          </w:p>
          <w:p w:rsidR="00333403" w:rsidRDefault="00333403" w:rsidP="008D3099">
            <w:pPr>
              <w:pStyle w:val="Odlomakpopisa"/>
              <w:numPr>
                <w:ilvl w:val="0"/>
                <w:numId w:val="8"/>
              </w:numPr>
              <w:jc w:val="both"/>
            </w:pPr>
            <w:r>
              <w:t>donacija Industrijsko-obrtničkoj školi,</w:t>
            </w:r>
          </w:p>
          <w:p w:rsidR="00333403" w:rsidRDefault="00333403" w:rsidP="008D3099">
            <w:pPr>
              <w:pStyle w:val="Odlomakpopisa"/>
              <w:numPr>
                <w:ilvl w:val="0"/>
                <w:numId w:val="8"/>
              </w:numPr>
              <w:jc w:val="both"/>
            </w:pPr>
            <w:proofErr w:type="gramStart"/>
            <w:r>
              <w:t>donacija</w:t>
            </w:r>
            <w:proofErr w:type="gramEnd"/>
            <w:r>
              <w:t xml:space="preserve"> Veleučilištu u Virovitici.</w:t>
            </w:r>
          </w:p>
          <w:p w:rsidR="00333403" w:rsidRDefault="00333403" w:rsidP="00333403">
            <w:pPr>
              <w:jc w:val="both"/>
            </w:pPr>
            <w:r>
              <w:t>Kapitalne donacije školama:</w:t>
            </w:r>
          </w:p>
          <w:p w:rsidR="008D3099" w:rsidRDefault="00F9164D" w:rsidP="008D3099">
            <w:pPr>
              <w:pStyle w:val="Odlomakpopisa"/>
              <w:numPr>
                <w:ilvl w:val="0"/>
                <w:numId w:val="8"/>
              </w:numPr>
              <w:jc w:val="both"/>
            </w:pPr>
            <w:r>
              <w:t>k</w:t>
            </w:r>
            <w:r w:rsidR="008D3099">
              <w:t>apitalne pomoći G</w:t>
            </w:r>
            <w:r w:rsidR="00333403">
              <w:t>Š Milka Kelemena za nabavu instrumenata,</w:t>
            </w:r>
          </w:p>
          <w:p w:rsidR="00333403" w:rsidRDefault="00333403" w:rsidP="008D3099">
            <w:pPr>
              <w:pStyle w:val="Odlomakpopisa"/>
              <w:numPr>
                <w:ilvl w:val="0"/>
                <w:numId w:val="8"/>
              </w:numPr>
              <w:jc w:val="both"/>
            </w:pPr>
            <w:r>
              <w:t>kapitalne pomoći GŠ Milka Kelemena z</w:t>
            </w:r>
            <w:r w:rsidR="005214C6">
              <w:t>a</w:t>
            </w:r>
            <w:r>
              <w:t xml:space="preserve"> obnovu i adaptaciju prostorija,</w:t>
            </w:r>
          </w:p>
          <w:p w:rsidR="00333403" w:rsidRDefault="00333403" w:rsidP="008D3099">
            <w:pPr>
              <w:pStyle w:val="Odlomakpopisa"/>
              <w:numPr>
                <w:ilvl w:val="0"/>
                <w:numId w:val="8"/>
              </w:numPr>
              <w:jc w:val="both"/>
            </w:pPr>
            <w:r>
              <w:t xml:space="preserve">sufinanciranje projektne dokumentacije Industrijsko-obrtničkoj školi, </w:t>
            </w:r>
          </w:p>
          <w:p w:rsidR="00333403" w:rsidRPr="00EC5F52" w:rsidRDefault="00333403" w:rsidP="00333403">
            <w:pPr>
              <w:numPr>
                <w:ilvl w:val="0"/>
                <w:numId w:val="8"/>
              </w:numPr>
              <w:jc w:val="both"/>
            </w:pPr>
            <w:r>
              <w:t>sufinanciranje Idejnog projekta VPŽ za izgradnju športske dvorane OŠ J. Kozarca</w:t>
            </w:r>
            <w:r w:rsidRPr="00EC5F52">
              <w:t>,</w:t>
            </w:r>
          </w:p>
          <w:p w:rsidR="00FF624D" w:rsidRPr="00EC5F52" w:rsidRDefault="00FF624D" w:rsidP="00BB17CA">
            <w:pPr>
              <w:numPr>
                <w:ilvl w:val="0"/>
                <w:numId w:val="8"/>
              </w:numPr>
              <w:jc w:val="both"/>
            </w:pPr>
            <w:proofErr w:type="gramStart"/>
            <w:r>
              <w:t>kapitaln</w:t>
            </w:r>
            <w:r w:rsidR="00333403">
              <w:t>a</w:t>
            </w:r>
            <w:proofErr w:type="gramEnd"/>
            <w:r w:rsidR="00333403">
              <w:t xml:space="preserve"> donacija</w:t>
            </w:r>
            <w:r>
              <w:t xml:space="preserve"> SŠ Marka Marulića</w:t>
            </w:r>
            <w:r w:rsidR="00333403">
              <w:t xml:space="preserve"> za nabavu stolica.</w:t>
            </w:r>
          </w:p>
          <w:p w:rsidR="00333403" w:rsidRDefault="00333403" w:rsidP="00333403">
            <w:pPr>
              <w:jc w:val="both"/>
            </w:pPr>
            <w:r>
              <w:t>Sufinanciranje izgradnje športske dvorane OŠ J. Kozarac.</w:t>
            </w:r>
          </w:p>
          <w:p w:rsidR="0066384A" w:rsidRDefault="0066384A" w:rsidP="0066384A">
            <w:pPr>
              <w:jc w:val="both"/>
            </w:pPr>
            <w:r>
              <w:t>Sufinanciranje visokog obrazovanja.</w:t>
            </w:r>
          </w:p>
          <w:p w:rsidR="00333403" w:rsidRDefault="00333403" w:rsidP="0066384A">
            <w:pPr>
              <w:jc w:val="both"/>
            </w:pPr>
            <w:r>
              <w:t>Sufinanciranje pomoćnika u nastavi</w:t>
            </w:r>
            <w:r w:rsidR="005214C6">
              <w:t>.</w:t>
            </w:r>
          </w:p>
          <w:p w:rsidR="00841D75" w:rsidRDefault="00841D75" w:rsidP="00A67898">
            <w:r>
              <w:t>Sufinanciranje udžbenika i javnog prijevoza učenika i studenata:</w:t>
            </w:r>
          </w:p>
          <w:p w:rsidR="004F6BA5" w:rsidRPr="00EC5F52" w:rsidRDefault="00841D75" w:rsidP="00841D75">
            <w:pPr>
              <w:pStyle w:val="Odlomakpopisa"/>
              <w:numPr>
                <w:ilvl w:val="0"/>
                <w:numId w:val="8"/>
              </w:numPr>
            </w:pPr>
            <w:r>
              <w:t>f</w:t>
            </w:r>
            <w:r w:rsidR="004F6BA5" w:rsidRPr="00EC5F52">
              <w:t>inanciranje prijevoza učenika</w:t>
            </w:r>
            <w:r>
              <w:t>,</w:t>
            </w:r>
          </w:p>
          <w:p w:rsidR="00841D75" w:rsidRDefault="00841D75" w:rsidP="00841D75">
            <w:pPr>
              <w:pStyle w:val="Odlomakpopisa"/>
              <w:numPr>
                <w:ilvl w:val="0"/>
                <w:numId w:val="8"/>
              </w:numPr>
              <w:jc w:val="both"/>
            </w:pPr>
            <w:proofErr w:type="gramStart"/>
            <w:r>
              <w:t>s</w:t>
            </w:r>
            <w:r w:rsidRPr="00EC5F52">
              <w:t>ufinanci</w:t>
            </w:r>
            <w:r>
              <w:t>ranje</w:t>
            </w:r>
            <w:proofErr w:type="gramEnd"/>
            <w:r>
              <w:t xml:space="preserve"> nabave </w:t>
            </w:r>
            <w:r w:rsidR="00146EF6">
              <w:t>pomoćnih nastavnih materijala</w:t>
            </w:r>
            <w:r w:rsidR="00077DBB">
              <w:t>.</w:t>
            </w:r>
          </w:p>
          <w:p w:rsidR="0066384A" w:rsidRDefault="0066384A" w:rsidP="0066384A">
            <w:pPr>
              <w:jc w:val="both"/>
            </w:pPr>
            <w:r>
              <w:t>Sufinanciranje troškova stanovanja u učeničkim i studentskim domovima.</w:t>
            </w:r>
          </w:p>
          <w:p w:rsidR="004F6BA5" w:rsidRPr="00EC5F52" w:rsidRDefault="004F6BA5" w:rsidP="00BB17CA">
            <w:pPr>
              <w:jc w:val="both"/>
            </w:pPr>
            <w:r w:rsidRPr="00EC5F52">
              <w:t>Stipendi</w:t>
            </w:r>
            <w:r w:rsidR="0066384A">
              <w:t>je i školarina.</w:t>
            </w:r>
          </w:p>
          <w:p w:rsidR="004F6BA5" w:rsidRDefault="009F6001" w:rsidP="00146EF6">
            <w:pPr>
              <w:jc w:val="both"/>
            </w:pPr>
            <w:r w:rsidRPr="00EC5F52">
              <w:t>Provedba dječjih prava</w:t>
            </w:r>
            <w:r w:rsidR="00146EF6">
              <w:t xml:space="preserve"> i par</w:t>
            </w:r>
            <w:r w:rsidR="00FF624D">
              <w:t>ticipativno budžetiranje mladih.</w:t>
            </w:r>
          </w:p>
          <w:p w:rsidR="00FF624D" w:rsidRPr="00EC5F52" w:rsidRDefault="00FF624D" w:rsidP="0066384A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BA5" w:rsidRPr="00EC5F52" w:rsidRDefault="00FF624D" w:rsidP="00A67898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4F6BA5" w:rsidRPr="00EC5F52">
              <w:rPr>
                <w:bCs/>
              </w:rPr>
              <w:t>.</w:t>
            </w:r>
            <w:r w:rsidR="004A2B5C">
              <w:rPr>
                <w:bCs/>
              </w:rPr>
              <w:t>913</w:t>
            </w:r>
            <w:r>
              <w:rPr>
                <w:bCs/>
              </w:rPr>
              <w:t>.</w:t>
            </w:r>
            <w:r w:rsidR="004A2B5C">
              <w:rPr>
                <w:bCs/>
              </w:rPr>
              <w:t>400,00</w:t>
            </w:r>
          </w:p>
          <w:p w:rsidR="004F6BA5" w:rsidRPr="00EC5F52" w:rsidRDefault="00FF624D" w:rsidP="00A67898">
            <w:pPr>
              <w:jc w:val="right"/>
            </w:pPr>
            <w:r>
              <w:t>87</w:t>
            </w:r>
            <w:r w:rsidR="004F6BA5" w:rsidRPr="00EC5F52">
              <w:t>.</w:t>
            </w:r>
            <w:r>
              <w:t>376,</w:t>
            </w:r>
            <w:r w:rsidR="004F6BA5" w:rsidRPr="00EC5F52">
              <w:t>00</w:t>
            </w:r>
          </w:p>
          <w:p w:rsidR="004F6BA5" w:rsidRPr="00EC5F52" w:rsidRDefault="004A2B5C" w:rsidP="004A2B5C">
            <w:pPr>
              <w:jc w:val="right"/>
            </w:pPr>
            <w:r>
              <w:rPr>
                <w:bCs/>
              </w:rPr>
              <w:t>719</w:t>
            </w:r>
            <w:r w:rsidR="008D3099">
              <w:rPr>
                <w:bCs/>
              </w:rPr>
              <w:t>.</w:t>
            </w:r>
            <w:r>
              <w:rPr>
                <w:bCs/>
              </w:rPr>
              <w:t>890,00</w:t>
            </w:r>
          </w:p>
          <w:p w:rsidR="00333403" w:rsidRDefault="00333403" w:rsidP="00A67898">
            <w:pPr>
              <w:jc w:val="right"/>
            </w:pPr>
          </w:p>
          <w:p w:rsidR="008D3099" w:rsidRPr="005214C6" w:rsidRDefault="00FF624D" w:rsidP="00A67898">
            <w:pPr>
              <w:jc w:val="right"/>
            </w:pPr>
            <w:r w:rsidRPr="005214C6">
              <w:t>10</w:t>
            </w:r>
            <w:r w:rsidR="008D3099" w:rsidRPr="005214C6">
              <w:t>.</w:t>
            </w:r>
            <w:r w:rsidRPr="005214C6">
              <w:t>0</w:t>
            </w:r>
            <w:r w:rsidR="008D3099" w:rsidRPr="005214C6">
              <w:t>00,00</w:t>
            </w:r>
          </w:p>
          <w:p w:rsidR="004F6BA5" w:rsidRPr="005214C6" w:rsidRDefault="00333403" w:rsidP="00A67898">
            <w:pPr>
              <w:jc w:val="right"/>
            </w:pPr>
            <w:r w:rsidRPr="005214C6">
              <w:t>10.000</w:t>
            </w:r>
            <w:r w:rsidR="004F6BA5" w:rsidRPr="005214C6">
              <w:t>,00</w:t>
            </w:r>
          </w:p>
          <w:p w:rsidR="004F6BA5" w:rsidRPr="005214C6" w:rsidRDefault="004F6BA5" w:rsidP="00A67898">
            <w:pPr>
              <w:jc w:val="right"/>
            </w:pPr>
            <w:r w:rsidRPr="005214C6">
              <w:lastRenderedPageBreak/>
              <w:t xml:space="preserve"> </w:t>
            </w:r>
            <w:r w:rsidR="00333403" w:rsidRPr="005214C6">
              <w:t>10</w:t>
            </w:r>
            <w:r w:rsidRPr="005214C6">
              <w:t>.000,00</w:t>
            </w:r>
          </w:p>
          <w:p w:rsidR="00841D75" w:rsidRPr="005214C6" w:rsidRDefault="00333403" w:rsidP="00A67898">
            <w:pPr>
              <w:jc w:val="right"/>
            </w:pPr>
            <w:r w:rsidRPr="005214C6">
              <w:t>8</w:t>
            </w:r>
            <w:r w:rsidR="00841D75" w:rsidRPr="005214C6">
              <w:t>.000,00</w:t>
            </w:r>
          </w:p>
          <w:p w:rsidR="004F6BA5" w:rsidRPr="00EC5F52" w:rsidRDefault="004F6BA5" w:rsidP="009F6001">
            <w:pPr>
              <w:jc w:val="right"/>
            </w:pPr>
            <w:r w:rsidRPr="005214C6">
              <w:t xml:space="preserve">  </w:t>
            </w:r>
            <w:r w:rsidR="00FF624D" w:rsidRPr="005214C6">
              <w:t>10</w:t>
            </w:r>
            <w:r w:rsidRPr="005214C6">
              <w:t>.</w:t>
            </w:r>
            <w:r w:rsidR="00FF624D" w:rsidRPr="005214C6">
              <w:t>0</w:t>
            </w:r>
            <w:r w:rsidRPr="005214C6">
              <w:t xml:space="preserve">00,00           </w:t>
            </w:r>
            <w:r w:rsidR="00333403" w:rsidRPr="005214C6">
              <w:t>5</w:t>
            </w:r>
            <w:r w:rsidRPr="005214C6">
              <w:t>.</w:t>
            </w:r>
            <w:r w:rsidR="00FF624D" w:rsidRPr="005214C6">
              <w:t>0</w:t>
            </w:r>
            <w:r w:rsidRPr="005214C6">
              <w:t>00,00</w:t>
            </w:r>
          </w:p>
          <w:p w:rsidR="00333403" w:rsidRDefault="00333403" w:rsidP="00A67898">
            <w:pPr>
              <w:jc w:val="right"/>
            </w:pPr>
          </w:p>
          <w:p w:rsidR="004F6BA5" w:rsidRPr="00FA6CB2" w:rsidRDefault="00333403" w:rsidP="00A67898">
            <w:pPr>
              <w:jc w:val="right"/>
            </w:pPr>
            <w:r w:rsidRPr="00FA6CB2">
              <w:t>6</w:t>
            </w:r>
            <w:r w:rsidR="004F6BA5" w:rsidRPr="00FA6CB2">
              <w:t>.</w:t>
            </w:r>
            <w:r w:rsidRPr="00FA6CB2">
              <w:t>5</w:t>
            </w:r>
            <w:r w:rsidR="004F6BA5" w:rsidRPr="00FA6CB2">
              <w:t>00,00</w:t>
            </w:r>
          </w:p>
          <w:p w:rsidR="00FF624D" w:rsidRPr="00FA6CB2" w:rsidRDefault="00FF624D" w:rsidP="00A11463">
            <w:pPr>
              <w:jc w:val="right"/>
            </w:pPr>
            <w:r w:rsidRPr="00FA6CB2">
              <w:t>1</w:t>
            </w:r>
            <w:r w:rsidR="00333403" w:rsidRPr="00FA6CB2">
              <w:t>5</w:t>
            </w:r>
            <w:r w:rsidRPr="00FA6CB2">
              <w:t>.000,00</w:t>
            </w:r>
          </w:p>
          <w:p w:rsidR="00FB6E79" w:rsidRPr="00FA6CB2" w:rsidRDefault="00F9164D" w:rsidP="00A11463">
            <w:pPr>
              <w:jc w:val="right"/>
            </w:pPr>
            <w:r w:rsidRPr="00FA6CB2">
              <w:t>13</w:t>
            </w:r>
            <w:r w:rsidR="004F6BA5" w:rsidRPr="00FA6CB2">
              <w:t>.</w:t>
            </w:r>
            <w:r w:rsidRPr="00FA6CB2">
              <w:t>272</w:t>
            </w:r>
            <w:r w:rsidR="004F6BA5" w:rsidRPr="00FA6CB2">
              <w:t xml:space="preserve">,00                                          </w:t>
            </w:r>
          </w:p>
          <w:p w:rsidR="004F6BA5" w:rsidRPr="00FA6CB2" w:rsidRDefault="00F9164D" w:rsidP="00A11463">
            <w:pPr>
              <w:jc w:val="right"/>
            </w:pPr>
            <w:r w:rsidRPr="00FA6CB2">
              <w:t>8.000</w:t>
            </w:r>
            <w:r w:rsidR="004F6BA5" w:rsidRPr="00FA6CB2">
              <w:t xml:space="preserve">,00             </w:t>
            </w:r>
          </w:p>
          <w:p w:rsidR="004F6BA5" w:rsidRPr="00EC5F52" w:rsidRDefault="00FF624D" w:rsidP="00A11463">
            <w:pPr>
              <w:jc w:val="right"/>
            </w:pPr>
            <w:r w:rsidRPr="00FA6CB2">
              <w:t>10</w:t>
            </w:r>
            <w:r w:rsidR="00F9164D" w:rsidRPr="00FA6CB2">
              <w:t>.</w:t>
            </w:r>
            <w:r w:rsidR="00146EF6" w:rsidRPr="00FA6CB2">
              <w:t>0</w:t>
            </w:r>
            <w:r w:rsidR="00F9164D" w:rsidRPr="00FA6CB2">
              <w:t>00</w:t>
            </w:r>
            <w:r w:rsidR="00A11463" w:rsidRPr="00FA6CB2">
              <w:t>,00</w:t>
            </w:r>
            <w:r w:rsidR="00A11463">
              <w:t xml:space="preserve">                     </w:t>
            </w:r>
          </w:p>
          <w:p w:rsidR="00A318BE" w:rsidRDefault="0066384A" w:rsidP="00A318BE">
            <w:pPr>
              <w:jc w:val="right"/>
            </w:pPr>
            <w:r>
              <w:t>2.000</w:t>
            </w:r>
            <w:r w:rsidR="00A318BE">
              <w:t>.000,00</w:t>
            </w:r>
          </w:p>
          <w:p w:rsidR="004F6BA5" w:rsidRPr="00FA6CB2" w:rsidRDefault="0066384A" w:rsidP="00A67898">
            <w:pPr>
              <w:jc w:val="right"/>
            </w:pPr>
            <w:r w:rsidRPr="00FA6CB2">
              <w:t>4</w:t>
            </w:r>
            <w:r w:rsidR="00146EF6" w:rsidRPr="00FA6CB2">
              <w:t>0</w:t>
            </w:r>
            <w:r w:rsidR="004F6BA5" w:rsidRPr="00FA6CB2">
              <w:t>.000,00</w:t>
            </w:r>
          </w:p>
          <w:p w:rsidR="004F6BA5" w:rsidRPr="00EC5F52" w:rsidRDefault="00077DBB" w:rsidP="00A67898">
            <w:pPr>
              <w:jc w:val="right"/>
            </w:pPr>
            <w:r w:rsidRPr="00FA6CB2">
              <w:t>5</w:t>
            </w:r>
            <w:r w:rsidR="004F6BA5" w:rsidRPr="00FA6CB2">
              <w:t>.000,00</w:t>
            </w:r>
          </w:p>
          <w:p w:rsidR="0066384A" w:rsidRDefault="0066384A" w:rsidP="00A67898">
            <w:pPr>
              <w:jc w:val="right"/>
            </w:pPr>
          </w:p>
          <w:p w:rsidR="004F6BA5" w:rsidRPr="00FA6CB2" w:rsidRDefault="0066384A" w:rsidP="00A67898">
            <w:pPr>
              <w:jc w:val="right"/>
            </w:pPr>
            <w:r w:rsidRPr="00FA6CB2">
              <w:t>13.000,00</w:t>
            </w:r>
          </w:p>
          <w:p w:rsidR="0066384A" w:rsidRDefault="0066384A" w:rsidP="0066384A">
            <w:pPr>
              <w:jc w:val="right"/>
            </w:pPr>
            <w:r w:rsidRPr="00FA6CB2">
              <w:t>100.000,00</w:t>
            </w:r>
          </w:p>
          <w:p w:rsidR="00FF624D" w:rsidRDefault="0066384A" w:rsidP="0066384A">
            <w:pPr>
              <w:jc w:val="right"/>
            </w:pPr>
            <w:r>
              <w:t>4</w:t>
            </w:r>
            <w:r w:rsidR="00077DBB">
              <w:t>0</w:t>
            </w:r>
            <w:r w:rsidR="00FF624D">
              <w:t>.000,00</w:t>
            </w:r>
          </w:p>
          <w:p w:rsidR="0066384A" w:rsidRDefault="0066384A" w:rsidP="0066384A">
            <w:pPr>
              <w:jc w:val="right"/>
            </w:pPr>
            <w:r>
              <w:t>55.000,00</w:t>
            </w:r>
          </w:p>
          <w:p w:rsidR="0066384A" w:rsidRPr="00EC5F52" w:rsidRDefault="0066384A" w:rsidP="0066384A">
            <w:pPr>
              <w:jc w:val="right"/>
            </w:pPr>
            <w:r>
              <w:t>30.500,00</w:t>
            </w:r>
          </w:p>
        </w:tc>
      </w:tr>
    </w:tbl>
    <w:p w:rsidR="004F6BA5" w:rsidRDefault="004F6BA5" w:rsidP="00595FA2"/>
    <w:p w:rsidR="00A11463" w:rsidRDefault="00A11463" w:rsidP="00595FA2"/>
    <w:p w:rsidR="009A6134" w:rsidRDefault="009A6134" w:rsidP="00595FA2"/>
    <w:p w:rsidR="009A6134" w:rsidRDefault="009A6134" w:rsidP="00595FA2"/>
    <w:p w:rsidR="009A6134" w:rsidRDefault="009A6134" w:rsidP="00595FA2"/>
    <w:p w:rsidR="009A6134" w:rsidRDefault="009A6134" w:rsidP="00595FA2"/>
    <w:p w:rsidR="009A6134" w:rsidRDefault="009A6134" w:rsidP="00595FA2"/>
    <w:p w:rsidR="009A6134" w:rsidRDefault="009A6134" w:rsidP="00595FA2"/>
    <w:p w:rsidR="009A6134" w:rsidRDefault="009A6134" w:rsidP="00595FA2"/>
    <w:p w:rsidR="009A6134" w:rsidRDefault="009A6134" w:rsidP="00595FA2"/>
    <w:p w:rsidR="009A6134" w:rsidRDefault="009A6134" w:rsidP="00595FA2"/>
    <w:p w:rsidR="00D4311D" w:rsidRDefault="00D4311D" w:rsidP="00595FA2"/>
    <w:p w:rsidR="00202510" w:rsidRPr="00202510" w:rsidRDefault="004F6BA5" w:rsidP="00202510">
      <w:pPr>
        <w:pStyle w:val="Tijeloteksta3"/>
        <w:rPr>
          <w:rFonts w:ascii="Times New Roman" w:hAnsi="Times New Roman"/>
          <w:b w:val="0"/>
          <w:sz w:val="44"/>
          <w:szCs w:val="44"/>
          <w:lang w:val="de-DE"/>
        </w:rPr>
      </w:pPr>
      <w:r w:rsidRPr="007065E4">
        <w:rPr>
          <w:rFonts w:ascii="Times New Roman" w:hAnsi="Times New Roman"/>
          <w:b w:val="0"/>
          <w:sz w:val="44"/>
          <w:szCs w:val="44"/>
          <w:lang w:val="de-DE"/>
        </w:rPr>
        <w:lastRenderedPageBreak/>
        <w:t>P</w:t>
      </w:r>
      <w:r w:rsidR="00FB6E79" w:rsidRPr="007065E4">
        <w:rPr>
          <w:rFonts w:ascii="Times New Roman" w:hAnsi="Times New Roman"/>
          <w:b w:val="0"/>
          <w:sz w:val="44"/>
          <w:szCs w:val="44"/>
          <w:lang w:val="de-DE"/>
        </w:rPr>
        <w:t>rogram javnih potreba u području demografije, socijalne</w:t>
      </w:r>
      <w:r w:rsidR="00726F18" w:rsidRPr="007065E4">
        <w:rPr>
          <w:rFonts w:ascii="Times New Roman" w:hAnsi="Times New Roman"/>
          <w:b w:val="0"/>
          <w:sz w:val="44"/>
          <w:szCs w:val="44"/>
          <w:lang w:val="de-DE"/>
        </w:rPr>
        <w:t xml:space="preserve"> skrbi i zdravstvene zaštite Gr</w:t>
      </w:r>
      <w:r w:rsidR="00FB6E79" w:rsidRPr="007065E4">
        <w:rPr>
          <w:rFonts w:ascii="Times New Roman" w:hAnsi="Times New Roman"/>
          <w:b w:val="0"/>
          <w:sz w:val="44"/>
          <w:szCs w:val="44"/>
          <w:lang w:val="de-DE"/>
        </w:rPr>
        <w:t>ada Slat</w:t>
      </w:r>
      <w:r w:rsidR="00202510" w:rsidRPr="007065E4">
        <w:rPr>
          <w:rFonts w:ascii="Times New Roman" w:hAnsi="Times New Roman"/>
          <w:b w:val="0"/>
          <w:sz w:val="44"/>
          <w:szCs w:val="44"/>
          <w:lang w:val="de-DE"/>
        </w:rPr>
        <w:t>ine</w:t>
      </w:r>
    </w:p>
    <w:p w:rsidR="00A67898" w:rsidRPr="004F6BA5" w:rsidRDefault="00A67898" w:rsidP="004F6BA5">
      <w:pPr>
        <w:jc w:val="center"/>
      </w:pPr>
    </w:p>
    <w:tbl>
      <w:tblPr>
        <w:tblW w:w="12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8930"/>
        <w:gridCol w:w="2410"/>
      </w:tblGrid>
      <w:tr w:rsidR="004F6BA5" w:rsidRPr="00C60584" w:rsidTr="00F64FA0">
        <w:trPr>
          <w:trHeight w:val="282"/>
        </w:trPr>
        <w:tc>
          <w:tcPr>
            <w:tcW w:w="880" w:type="dxa"/>
            <w:shd w:val="clear" w:color="auto" w:fill="8DB3E2" w:themeFill="text2" w:themeFillTint="66"/>
          </w:tcPr>
          <w:p w:rsidR="004F6BA5" w:rsidRPr="00726F18" w:rsidRDefault="004F6BA5" w:rsidP="00A4539C">
            <w:pPr>
              <w:jc w:val="center"/>
              <w:rPr>
                <w:b/>
                <w:color w:val="FFFFFF" w:themeColor="background1"/>
              </w:rPr>
            </w:pPr>
            <w:r w:rsidRPr="00726F18">
              <w:rPr>
                <w:b/>
                <w:color w:val="FFFFFF" w:themeColor="background1"/>
              </w:rPr>
              <w:t>R.b</w:t>
            </w:r>
            <w:r w:rsidR="00EB3A7B" w:rsidRPr="00726F18">
              <w:rPr>
                <w:b/>
                <w:color w:val="FFFFFF" w:themeColor="background1"/>
              </w:rPr>
              <w:t>r</w:t>
            </w:r>
            <w:r w:rsidRPr="00726F18">
              <w:rPr>
                <w:b/>
                <w:color w:val="FFFFFF" w:themeColor="background1"/>
              </w:rPr>
              <w:t>.</w:t>
            </w:r>
          </w:p>
        </w:tc>
        <w:tc>
          <w:tcPr>
            <w:tcW w:w="8930" w:type="dxa"/>
            <w:shd w:val="clear" w:color="auto" w:fill="8DB3E2" w:themeFill="text2" w:themeFillTint="66"/>
          </w:tcPr>
          <w:p w:rsidR="004F6BA5" w:rsidRPr="00726F18" w:rsidRDefault="004F6BA5" w:rsidP="00726F18">
            <w:pPr>
              <w:jc w:val="center"/>
              <w:rPr>
                <w:b/>
                <w:color w:val="FFFFFF" w:themeColor="background1"/>
              </w:rPr>
            </w:pPr>
            <w:r w:rsidRPr="00726F18">
              <w:rPr>
                <w:b/>
                <w:color w:val="FFFFFF" w:themeColor="background1"/>
              </w:rPr>
              <w:t>NAZIV PROGRAMA</w:t>
            </w:r>
          </w:p>
        </w:tc>
        <w:tc>
          <w:tcPr>
            <w:tcW w:w="2410" w:type="dxa"/>
            <w:shd w:val="clear" w:color="auto" w:fill="8DB3E2" w:themeFill="text2" w:themeFillTint="66"/>
          </w:tcPr>
          <w:p w:rsidR="004F6BA5" w:rsidRPr="00726F18" w:rsidRDefault="00726F18" w:rsidP="0063696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IZNOS (</w:t>
            </w:r>
            <w:r w:rsidR="00636961">
              <w:rPr>
                <w:b/>
                <w:color w:val="FFFFFF" w:themeColor="background1"/>
              </w:rPr>
              <w:t>EUR)</w:t>
            </w:r>
          </w:p>
        </w:tc>
      </w:tr>
      <w:tr w:rsidR="004F6BA5" w:rsidRPr="00C60584" w:rsidTr="00F64FA0">
        <w:trPr>
          <w:trHeight w:val="248"/>
        </w:trPr>
        <w:tc>
          <w:tcPr>
            <w:tcW w:w="880" w:type="dxa"/>
          </w:tcPr>
          <w:p w:rsidR="004F6BA5" w:rsidRPr="00726F18" w:rsidRDefault="004F6BA5" w:rsidP="00A4539C">
            <w:pPr>
              <w:jc w:val="center"/>
              <w:rPr>
                <w:b/>
                <w:i/>
              </w:rPr>
            </w:pPr>
          </w:p>
        </w:tc>
        <w:tc>
          <w:tcPr>
            <w:tcW w:w="8930" w:type="dxa"/>
            <w:vAlign w:val="center"/>
          </w:tcPr>
          <w:p w:rsidR="004F6BA5" w:rsidRPr="00726F18" w:rsidRDefault="004F6BA5" w:rsidP="00A67898">
            <w:pPr>
              <w:rPr>
                <w:b/>
                <w:i/>
              </w:rPr>
            </w:pPr>
            <w:r w:rsidRPr="00726F18">
              <w:rPr>
                <w:b/>
                <w:i/>
              </w:rPr>
              <w:t>UKUPNO PROGRAMI:</w:t>
            </w:r>
          </w:p>
        </w:tc>
        <w:tc>
          <w:tcPr>
            <w:tcW w:w="2410" w:type="dxa"/>
            <w:vAlign w:val="center"/>
          </w:tcPr>
          <w:p w:rsidR="004F6BA5" w:rsidRPr="00726F18" w:rsidRDefault="007065E4" w:rsidP="00941F9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686.679,62</w:t>
            </w:r>
          </w:p>
        </w:tc>
      </w:tr>
      <w:tr w:rsidR="004F6BA5" w:rsidRPr="00C60584" w:rsidTr="009A6134">
        <w:trPr>
          <w:trHeight w:val="1833"/>
        </w:trPr>
        <w:tc>
          <w:tcPr>
            <w:tcW w:w="880" w:type="dxa"/>
            <w:tcBorders>
              <w:bottom w:val="single" w:sz="4" w:space="0" w:color="auto"/>
            </w:tcBorders>
          </w:tcPr>
          <w:p w:rsidR="004F6BA5" w:rsidRPr="00726F18" w:rsidRDefault="004F6BA5" w:rsidP="00A4539C">
            <w:pPr>
              <w:jc w:val="center"/>
            </w:pPr>
            <w:r w:rsidRPr="00726F18">
              <w:t>1.</w:t>
            </w: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15088A" w:rsidRDefault="0015088A" w:rsidP="00A4539C">
            <w:pPr>
              <w:jc w:val="center"/>
            </w:pPr>
          </w:p>
          <w:p w:rsidR="0015088A" w:rsidRDefault="0015088A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  <w:r w:rsidRPr="00726F18">
              <w:t>2.</w:t>
            </w: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BA367D" w:rsidRDefault="00BA367D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  <w:r w:rsidRPr="00726F18">
              <w:t>3.</w:t>
            </w: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A4539C" w:rsidRDefault="00A4539C" w:rsidP="00A4539C">
            <w:pPr>
              <w:jc w:val="center"/>
            </w:pPr>
          </w:p>
          <w:p w:rsidR="00567E71" w:rsidRDefault="00567E71" w:rsidP="00A4539C">
            <w:pPr>
              <w:jc w:val="center"/>
            </w:pPr>
          </w:p>
          <w:p w:rsidR="0015088A" w:rsidRDefault="0015088A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  <w:r w:rsidRPr="00726F18">
              <w:t>4.</w:t>
            </w: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  <w:r w:rsidRPr="00726F18">
              <w:t>5.</w:t>
            </w: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4F6BA5" w:rsidRPr="00726F18" w:rsidRDefault="004F6BA5" w:rsidP="00A4539C">
            <w:pPr>
              <w:jc w:val="center"/>
            </w:pPr>
          </w:p>
          <w:p w:rsidR="009A6134" w:rsidRDefault="009A6134" w:rsidP="00567E71">
            <w:pPr>
              <w:jc w:val="center"/>
            </w:pPr>
          </w:p>
          <w:p w:rsidR="004F6BA5" w:rsidRPr="00726F18" w:rsidRDefault="009A6134" w:rsidP="00567E71">
            <w:pPr>
              <w:jc w:val="center"/>
            </w:pPr>
            <w:r>
              <w:t>6.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4F6BA5" w:rsidRPr="00726F18" w:rsidRDefault="004F6BA5" w:rsidP="00BB17CA">
            <w:pPr>
              <w:pStyle w:val="Naslov2"/>
              <w:rPr>
                <w:b w:val="0"/>
                <w:sz w:val="24"/>
                <w:szCs w:val="24"/>
              </w:rPr>
            </w:pPr>
            <w:r w:rsidRPr="00726F18">
              <w:rPr>
                <w:b w:val="0"/>
                <w:sz w:val="24"/>
                <w:szCs w:val="24"/>
              </w:rPr>
              <w:lastRenderedPageBreak/>
              <w:t>Dodatne usluge u zdravstvu</w:t>
            </w:r>
            <w:r w:rsidR="00EC5780">
              <w:rPr>
                <w:b w:val="0"/>
                <w:sz w:val="24"/>
                <w:szCs w:val="24"/>
              </w:rPr>
              <w:t>:</w:t>
            </w:r>
          </w:p>
          <w:p w:rsidR="004F6BA5" w:rsidRPr="00726F18" w:rsidRDefault="00F24042" w:rsidP="00BB17CA">
            <w:pPr>
              <w:jc w:val="both"/>
            </w:pPr>
            <w:r>
              <w:t xml:space="preserve"> -    </w:t>
            </w:r>
            <w:r w:rsidR="004F6BA5" w:rsidRPr="00726F18">
              <w:t>sufinanciranje nadstandarda hitne medicinske pomoći,</w:t>
            </w:r>
          </w:p>
          <w:p w:rsidR="00F86A37" w:rsidRDefault="00F24042" w:rsidP="00BB17CA">
            <w:pPr>
              <w:jc w:val="both"/>
            </w:pPr>
            <w:r>
              <w:t xml:space="preserve"> -    </w:t>
            </w:r>
            <w:r w:rsidR="004F6BA5" w:rsidRPr="00726F18">
              <w:t>sufinanciranje specijalističkih pregl</w:t>
            </w:r>
            <w:r w:rsidR="00F86A37">
              <w:t>eda</w:t>
            </w:r>
            <w:r w:rsidR="00A41DA3">
              <w:t xml:space="preserve"> u Domu zdravlja Slatina</w:t>
            </w:r>
            <w:r w:rsidR="00F86A37">
              <w:t>,</w:t>
            </w:r>
          </w:p>
          <w:p w:rsidR="004F6BA5" w:rsidRPr="00726F18" w:rsidRDefault="00F86A37" w:rsidP="00BB17CA">
            <w:pPr>
              <w:jc w:val="both"/>
            </w:pPr>
            <w:r>
              <w:t xml:space="preserve"> -    </w:t>
            </w:r>
            <w:r w:rsidR="004F6BA5" w:rsidRPr="00726F18">
              <w:t>sufinanciranje sigurne kuće za žrtve obiteljskog nasilja,</w:t>
            </w:r>
          </w:p>
          <w:p w:rsidR="0015088A" w:rsidRDefault="00F86A37" w:rsidP="00BB17CA">
            <w:pPr>
              <w:jc w:val="both"/>
            </w:pPr>
            <w:r>
              <w:t xml:space="preserve"> -    </w:t>
            </w:r>
            <w:r w:rsidR="00636961">
              <w:t>tekuće pomoći</w:t>
            </w:r>
            <w:r w:rsidR="004F6BA5" w:rsidRPr="00726F18">
              <w:t xml:space="preserve"> Domu zdravlja Slatina</w:t>
            </w:r>
            <w:r w:rsidR="0015088A">
              <w:t>,</w:t>
            </w:r>
            <w:r w:rsidR="00146EF6">
              <w:t xml:space="preserve"> </w:t>
            </w:r>
          </w:p>
          <w:p w:rsidR="00A41DA3" w:rsidRDefault="0015088A" w:rsidP="00BB17CA">
            <w:pPr>
              <w:jc w:val="both"/>
            </w:pPr>
            <w:r>
              <w:t xml:space="preserve"> -    kap</w:t>
            </w:r>
            <w:r w:rsidR="00941F9B">
              <w:t>italne d</w:t>
            </w:r>
            <w:r>
              <w:t>onacije Domu zdravlja</w:t>
            </w:r>
            <w:r w:rsidR="00A41DA3">
              <w:t>,</w:t>
            </w:r>
          </w:p>
          <w:p w:rsidR="004F6BA5" w:rsidRPr="00726F18" w:rsidRDefault="00A41DA3" w:rsidP="00BB17CA">
            <w:pPr>
              <w:jc w:val="both"/>
            </w:pPr>
            <w:r>
              <w:t xml:space="preserve"> - </w:t>
            </w:r>
            <w:r w:rsidR="004F6BA5" w:rsidRPr="00726F18">
              <w:t xml:space="preserve">   </w:t>
            </w:r>
            <w:proofErr w:type="gramStart"/>
            <w:r>
              <w:t>sufinanciranje</w:t>
            </w:r>
            <w:proofErr w:type="gramEnd"/>
            <w:r>
              <w:t xml:space="preserve"> troškova smještaja liječnika.</w:t>
            </w:r>
          </w:p>
          <w:p w:rsidR="004F6BA5" w:rsidRPr="00726F18" w:rsidRDefault="004F6BA5" w:rsidP="00BB17CA">
            <w:pPr>
              <w:pStyle w:val="Naslov2"/>
              <w:rPr>
                <w:b w:val="0"/>
                <w:sz w:val="24"/>
                <w:szCs w:val="24"/>
              </w:rPr>
            </w:pPr>
            <w:r w:rsidRPr="00726F18">
              <w:rPr>
                <w:b w:val="0"/>
                <w:sz w:val="24"/>
                <w:szCs w:val="24"/>
              </w:rPr>
              <w:t>Podmirenje troškova stanovanja</w:t>
            </w:r>
            <w:r w:rsidR="00EC5780">
              <w:rPr>
                <w:b w:val="0"/>
                <w:sz w:val="24"/>
                <w:szCs w:val="24"/>
              </w:rPr>
              <w:t>:</w:t>
            </w:r>
          </w:p>
          <w:p w:rsidR="004F6BA5" w:rsidRPr="00726F18" w:rsidRDefault="004F6BA5" w:rsidP="00BB17CA">
            <w:pPr>
              <w:numPr>
                <w:ilvl w:val="0"/>
                <w:numId w:val="9"/>
              </w:numPr>
              <w:jc w:val="both"/>
            </w:pPr>
            <w:r w:rsidRPr="00726F18">
              <w:t>podmirenje troškova stanovanja,</w:t>
            </w:r>
          </w:p>
          <w:p w:rsidR="00BA367D" w:rsidRDefault="004F6BA5" w:rsidP="00BB17CA">
            <w:pPr>
              <w:numPr>
                <w:ilvl w:val="0"/>
                <w:numId w:val="9"/>
              </w:numPr>
              <w:jc w:val="both"/>
            </w:pPr>
            <w:r w:rsidRPr="00726F18">
              <w:t>podmirenje troškova ogrjeva</w:t>
            </w:r>
            <w:r w:rsidR="00BA367D">
              <w:t>,</w:t>
            </w:r>
          </w:p>
          <w:p w:rsidR="004F6BA5" w:rsidRPr="00726F18" w:rsidRDefault="00BA367D" w:rsidP="00BA367D">
            <w:pPr>
              <w:numPr>
                <w:ilvl w:val="0"/>
                <w:numId w:val="9"/>
              </w:numPr>
              <w:jc w:val="both"/>
            </w:pPr>
            <w:proofErr w:type="gramStart"/>
            <w:r>
              <w:t>sufinanciranje</w:t>
            </w:r>
            <w:proofErr w:type="gramEnd"/>
            <w:r>
              <w:t xml:space="preserve"> troškova odvoza komunalnog otpada kućanstvima.</w:t>
            </w:r>
          </w:p>
          <w:p w:rsidR="004F6BA5" w:rsidRPr="00726F18" w:rsidRDefault="004F6BA5" w:rsidP="00BB17CA">
            <w:pPr>
              <w:jc w:val="both"/>
            </w:pPr>
            <w:r w:rsidRPr="00726F18">
              <w:t>Ostale socijalne pomoći</w:t>
            </w:r>
            <w:r w:rsidR="00EC5780">
              <w:t>:</w:t>
            </w:r>
          </w:p>
          <w:p w:rsidR="004F6BA5" w:rsidRPr="00726F18" w:rsidRDefault="004F6BA5" w:rsidP="00BB17CA">
            <w:pPr>
              <w:numPr>
                <w:ilvl w:val="0"/>
                <w:numId w:val="9"/>
              </w:numPr>
              <w:jc w:val="both"/>
            </w:pPr>
            <w:r w:rsidRPr="00726F18">
              <w:t>besplatni topli obrok  učenika osnovnih škola  iz socijalno-ugroženih obitelji,</w:t>
            </w:r>
          </w:p>
          <w:p w:rsidR="004F6BA5" w:rsidRDefault="004F6BA5" w:rsidP="00BB17CA">
            <w:pPr>
              <w:numPr>
                <w:ilvl w:val="0"/>
                <w:numId w:val="9"/>
              </w:numPr>
              <w:jc w:val="both"/>
            </w:pPr>
            <w:proofErr w:type="gramStart"/>
            <w:r w:rsidRPr="00726F18">
              <w:t>sufinanciranje</w:t>
            </w:r>
            <w:proofErr w:type="gramEnd"/>
            <w:r w:rsidRPr="00726F18">
              <w:t xml:space="preserve"> prehrane učenicima osn. škola,</w:t>
            </w:r>
          </w:p>
          <w:p w:rsidR="00567E71" w:rsidRPr="00726F18" w:rsidRDefault="00567E71" w:rsidP="00BB17CA">
            <w:pPr>
              <w:numPr>
                <w:ilvl w:val="0"/>
                <w:numId w:val="9"/>
              </w:numPr>
              <w:jc w:val="both"/>
            </w:pPr>
            <w:r>
              <w:t>sufinanciranje linijskog prijevoza putnika na području VPŽ,</w:t>
            </w:r>
          </w:p>
          <w:p w:rsidR="0015088A" w:rsidRPr="00726F18" w:rsidRDefault="004F6BA5" w:rsidP="00A41DA3">
            <w:pPr>
              <w:numPr>
                <w:ilvl w:val="0"/>
                <w:numId w:val="9"/>
              </w:numPr>
              <w:jc w:val="both"/>
            </w:pPr>
            <w:r w:rsidRPr="00726F18">
              <w:t xml:space="preserve">pomoć </w:t>
            </w:r>
            <w:r w:rsidR="00A41DA3">
              <w:t xml:space="preserve">udomiteljima i  </w:t>
            </w:r>
            <w:r w:rsidRPr="00726F18">
              <w:t>roditeljima njegovateljima</w:t>
            </w:r>
            <w:r w:rsidR="00EB3A7B" w:rsidRPr="00726F18">
              <w:t>,</w:t>
            </w:r>
          </w:p>
          <w:p w:rsidR="004F6BA5" w:rsidRDefault="004F6BA5" w:rsidP="00BB17CA">
            <w:pPr>
              <w:numPr>
                <w:ilvl w:val="0"/>
                <w:numId w:val="9"/>
              </w:numPr>
              <w:jc w:val="both"/>
            </w:pPr>
            <w:r w:rsidRPr="00726F18">
              <w:t>subvencionirani boravak djece u dječjem vrtiću i jaslicama,</w:t>
            </w:r>
          </w:p>
          <w:p w:rsidR="00B0034E" w:rsidRDefault="00B0034E" w:rsidP="00B0034E">
            <w:pPr>
              <w:numPr>
                <w:ilvl w:val="0"/>
                <w:numId w:val="9"/>
              </w:numPr>
              <w:jc w:val="both"/>
            </w:pPr>
            <w:r w:rsidRPr="00726F18">
              <w:t>sufinanciranje opremanja stana/kuće mladim obiteljima,</w:t>
            </w:r>
          </w:p>
          <w:p w:rsidR="00B0034E" w:rsidRDefault="00B0034E" w:rsidP="00B0034E">
            <w:pPr>
              <w:numPr>
                <w:ilvl w:val="0"/>
                <w:numId w:val="9"/>
              </w:numPr>
              <w:jc w:val="both"/>
            </w:pPr>
            <w:proofErr w:type="gramStart"/>
            <w:r w:rsidRPr="00726F18">
              <w:t>su</w:t>
            </w:r>
            <w:r>
              <w:t>financiranje</w:t>
            </w:r>
            <w:proofErr w:type="gramEnd"/>
            <w:r w:rsidRPr="00726F18">
              <w:t xml:space="preserve"> kupovine prve nekretnine ml. obit., </w:t>
            </w:r>
          </w:p>
          <w:p w:rsidR="00B0034E" w:rsidRPr="00726F18" w:rsidRDefault="00B0034E" w:rsidP="00B0034E">
            <w:pPr>
              <w:numPr>
                <w:ilvl w:val="0"/>
                <w:numId w:val="9"/>
              </w:numPr>
              <w:jc w:val="both"/>
            </w:pPr>
            <w:r w:rsidRPr="00726F18">
              <w:t>božićnica i uskrsnica za umirovljenike</w:t>
            </w:r>
            <w:r>
              <w:t>,</w:t>
            </w:r>
          </w:p>
          <w:p w:rsidR="004F6BA5" w:rsidRPr="00726F18" w:rsidRDefault="00B0034E" w:rsidP="0089505C">
            <w:pPr>
              <w:numPr>
                <w:ilvl w:val="0"/>
                <w:numId w:val="9"/>
              </w:numPr>
              <w:jc w:val="both"/>
            </w:pPr>
            <w:proofErr w:type="gramStart"/>
            <w:r>
              <w:t>ostale</w:t>
            </w:r>
            <w:proofErr w:type="gramEnd"/>
            <w:r>
              <w:t xml:space="preserve"> socijalne pomoći</w:t>
            </w:r>
            <w:r w:rsidR="004F6BA5" w:rsidRPr="00726F18">
              <w:t>.</w:t>
            </w:r>
          </w:p>
          <w:p w:rsidR="004F6BA5" w:rsidRPr="00726F18" w:rsidRDefault="004F6BA5" w:rsidP="00BB17CA">
            <w:pPr>
              <w:jc w:val="both"/>
            </w:pPr>
            <w:r w:rsidRPr="00726F18">
              <w:t>Poticajne mjere demografske obnove</w:t>
            </w:r>
            <w:r w:rsidR="00EC5780">
              <w:t>:</w:t>
            </w:r>
          </w:p>
          <w:p w:rsidR="004F6BA5" w:rsidRPr="00726F18" w:rsidRDefault="004F6BA5" w:rsidP="00BB17CA">
            <w:pPr>
              <w:numPr>
                <w:ilvl w:val="0"/>
                <w:numId w:val="9"/>
              </w:numPr>
              <w:jc w:val="both"/>
            </w:pPr>
            <w:proofErr w:type="gramStart"/>
            <w:r w:rsidRPr="00726F18">
              <w:t>jednokratna</w:t>
            </w:r>
            <w:proofErr w:type="gramEnd"/>
            <w:r w:rsidRPr="00726F18">
              <w:t xml:space="preserve"> pomoć za opremu novorođenog djeteta.</w:t>
            </w:r>
          </w:p>
          <w:p w:rsidR="004F6BA5" w:rsidRPr="00726F18" w:rsidRDefault="004F6BA5" w:rsidP="00BB17CA">
            <w:pPr>
              <w:jc w:val="both"/>
            </w:pPr>
            <w:r w:rsidRPr="00726F18">
              <w:t>Humanitarna skrb kroz institucije i udruge građana</w:t>
            </w:r>
            <w:r w:rsidR="00EC5780">
              <w:t>:</w:t>
            </w:r>
          </w:p>
          <w:p w:rsidR="004F6BA5" w:rsidRPr="00726F18" w:rsidRDefault="004F6BA5" w:rsidP="00BB17CA">
            <w:pPr>
              <w:numPr>
                <w:ilvl w:val="0"/>
                <w:numId w:val="9"/>
              </w:numPr>
              <w:jc w:val="both"/>
            </w:pPr>
            <w:r w:rsidRPr="00726F18">
              <w:t>prevencija institucionalizacije osoba s invaliditetom – subvencioniranje projekta</w:t>
            </w:r>
          </w:p>
          <w:p w:rsidR="004F6BA5" w:rsidRPr="00726F18" w:rsidRDefault="004F6BA5" w:rsidP="00BB17CA">
            <w:pPr>
              <w:ind w:left="360"/>
              <w:jc w:val="both"/>
            </w:pPr>
            <w:r w:rsidRPr="00726F18">
              <w:lastRenderedPageBreak/>
              <w:t>„Pomoć u kući“,</w:t>
            </w:r>
          </w:p>
          <w:p w:rsidR="004F6BA5" w:rsidRPr="00726F18" w:rsidRDefault="004F6BA5" w:rsidP="00BB17CA">
            <w:pPr>
              <w:numPr>
                <w:ilvl w:val="0"/>
                <w:numId w:val="9"/>
              </w:numPr>
              <w:jc w:val="both"/>
            </w:pPr>
            <w:r w:rsidRPr="00726F18">
              <w:t>redovna djelatnost Hrvatskog crvenog križa Gradskog društva Slatina,</w:t>
            </w:r>
          </w:p>
          <w:p w:rsidR="004F6BA5" w:rsidRPr="00726F18" w:rsidRDefault="004F6BA5" w:rsidP="00BB17CA">
            <w:pPr>
              <w:numPr>
                <w:ilvl w:val="0"/>
                <w:numId w:val="9"/>
              </w:numPr>
              <w:jc w:val="both"/>
            </w:pPr>
            <w:r w:rsidRPr="00726F18">
              <w:t>sufinanciranje projekta Crvenog križa,</w:t>
            </w:r>
          </w:p>
          <w:p w:rsidR="004F6BA5" w:rsidRPr="00726F18" w:rsidRDefault="004F6BA5" w:rsidP="00BB17CA">
            <w:pPr>
              <w:numPr>
                <w:ilvl w:val="0"/>
                <w:numId w:val="9"/>
              </w:numPr>
              <w:jc w:val="both"/>
            </w:pPr>
            <w:r w:rsidRPr="00726F18">
              <w:t>humanitarna skrb kroz udruge građana,</w:t>
            </w:r>
          </w:p>
          <w:p w:rsidR="00A41DA3" w:rsidRDefault="004F6BA5" w:rsidP="00DC143A">
            <w:pPr>
              <w:numPr>
                <w:ilvl w:val="0"/>
                <w:numId w:val="9"/>
              </w:numPr>
              <w:jc w:val="both"/>
            </w:pPr>
            <w:proofErr w:type="gramStart"/>
            <w:r w:rsidRPr="00726F18">
              <w:t>najam</w:t>
            </w:r>
            <w:proofErr w:type="gramEnd"/>
            <w:r w:rsidRPr="00726F18">
              <w:t xml:space="preserve"> prostora za humanitarnu djelatnost.</w:t>
            </w:r>
          </w:p>
          <w:p w:rsidR="004F6BA5" w:rsidRPr="00726F18" w:rsidRDefault="004F6BA5" w:rsidP="00A41DA3">
            <w:pPr>
              <w:jc w:val="both"/>
            </w:pPr>
            <w:r w:rsidRPr="00726F18">
              <w:t xml:space="preserve">Suzbijanje zlouporabe opojnih droga te suzbijanja prekomjernog konzumiranja alkoholnih </w:t>
            </w:r>
            <w:r w:rsidR="00F228EA">
              <w:t>pić</w:t>
            </w:r>
            <w:r w:rsidR="00726F18">
              <w:t>a, vršnjačkog nasilja i kockanja</w:t>
            </w:r>
            <w:r w:rsidR="00F24042">
              <w:t xml:space="preserve"> kod mladih:</w:t>
            </w:r>
          </w:p>
          <w:p w:rsidR="004F6BA5" w:rsidRPr="00726F18" w:rsidRDefault="009A6134" w:rsidP="009A6134">
            <w:pPr>
              <w:jc w:val="both"/>
            </w:pPr>
            <w:r>
              <w:t>-</w:t>
            </w:r>
            <w:r w:rsidR="004F6BA5" w:rsidRPr="00726F18">
              <w:t>potpora provedbi županijskog akcijskog plana.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1DA3" w:rsidRDefault="00A41DA3" w:rsidP="00A67898">
            <w:pPr>
              <w:jc w:val="right"/>
            </w:pPr>
          </w:p>
          <w:p w:rsidR="004F6BA5" w:rsidRPr="00726F18" w:rsidRDefault="00636961" w:rsidP="00A67898">
            <w:pPr>
              <w:jc w:val="right"/>
            </w:pPr>
            <w:r>
              <w:t>1</w:t>
            </w:r>
            <w:r w:rsidR="004F6BA5" w:rsidRPr="00726F18">
              <w:t>0</w:t>
            </w:r>
            <w:r>
              <w:t>.6</w:t>
            </w:r>
            <w:r w:rsidR="004F6BA5" w:rsidRPr="00726F18">
              <w:t>00,00</w:t>
            </w:r>
          </w:p>
          <w:p w:rsidR="004F6BA5" w:rsidRPr="00726F18" w:rsidRDefault="00941F9B" w:rsidP="0089011E">
            <w:pPr>
              <w:jc w:val="right"/>
            </w:pPr>
            <w:r w:rsidRPr="00A41DA3">
              <w:t>3</w:t>
            </w:r>
            <w:r w:rsidR="0089011E" w:rsidRPr="00A41DA3">
              <w:t>0.000,00</w:t>
            </w:r>
          </w:p>
          <w:p w:rsidR="004F6BA5" w:rsidRPr="00726F18" w:rsidRDefault="00636961" w:rsidP="008C225E">
            <w:pPr>
              <w:jc w:val="right"/>
            </w:pPr>
            <w:r>
              <w:t>1</w:t>
            </w:r>
            <w:r w:rsidR="004F6BA5" w:rsidRPr="00726F18">
              <w:t>.</w:t>
            </w:r>
            <w:r>
              <w:t>5</w:t>
            </w:r>
            <w:r w:rsidR="004F6BA5" w:rsidRPr="00726F18">
              <w:t>00</w:t>
            </w:r>
            <w:r w:rsidR="00B0034E">
              <w:t xml:space="preserve">,00                            </w:t>
            </w:r>
            <w:r w:rsidR="00146EF6">
              <w:t>5</w:t>
            </w:r>
            <w:r w:rsidR="004F6BA5" w:rsidRPr="00726F18">
              <w:t>0.000,00</w:t>
            </w:r>
          </w:p>
          <w:p w:rsidR="004F6BA5" w:rsidRDefault="004F6BA5" w:rsidP="0015088A">
            <w:pPr>
              <w:jc w:val="right"/>
            </w:pPr>
            <w:r w:rsidRPr="00726F18">
              <w:t xml:space="preserve">                  </w:t>
            </w:r>
            <w:r w:rsidR="0015088A">
              <w:t xml:space="preserve">  </w:t>
            </w:r>
            <w:r w:rsidR="00A41DA3">
              <w:t>7</w:t>
            </w:r>
            <w:r w:rsidR="0015088A">
              <w:t>0.000,00</w:t>
            </w:r>
          </w:p>
          <w:p w:rsidR="0015088A" w:rsidRPr="00726F18" w:rsidRDefault="00A41DA3" w:rsidP="0015088A">
            <w:pPr>
              <w:jc w:val="right"/>
            </w:pPr>
            <w:r>
              <w:t>2</w:t>
            </w:r>
            <w:r w:rsidR="0015088A">
              <w:t>0.000,00</w:t>
            </w:r>
          </w:p>
          <w:p w:rsidR="00A41DA3" w:rsidRDefault="00A41DA3" w:rsidP="00A67898">
            <w:pPr>
              <w:jc w:val="right"/>
            </w:pPr>
          </w:p>
          <w:p w:rsidR="004F6BA5" w:rsidRPr="00726F18" w:rsidRDefault="00B0034E" w:rsidP="00A67898">
            <w:pPr>
              <w:jc w:val="right"/>
            </w:pPr>
            <w:r>
              <w:t>3</w:t>
            </w:r>
            <w:r w:rsidR="004F6BA5" w:rsidRPr="00726F18">
              <w:t>0.000,00</w:t>
            </w:r>
          </w:p>
          <w:p w:rsidR="004F6BA5" w:rsidRPr="00726F18" w:rsidRDefault="00B0034E" w:rsidP="00A67898">
            <w:pPr>
              <w:jc w:val="right"/>
            </w:pPr>
            <w:r>
              <w:t>1</w:t>
            </w:r>
            <w:r w:rsidR="004F6BA5" w:rsidRPr="00726F18">
              <w:t>.</w:t>
            </w:r>
            <w:r>
              <w:t>5</w:t>
            </w:r>
            <w:r w:rsidR="004F6BA5" w:rsidRPr="00726F18">
              <w:t>00,00</w:t>
            </w:r>
          </w:p>
          <w:p w:rsidR="00BA367D" w:rsidRDefault="00941F9B" w:rsidP="0089011E">
            <w:pPr>
              <w:jc w:val="right"/>
            </w:pPr>
            <w:r>
              <w:t>79.379,62</w:t>
            </w:r>
            <w:r w:rsidR="004F6BA5" w:rsidRPr="00726F18">
              <w:t xml:space="preserve">                                                        </w:t>
            </w:r>
          </w:p>
          <w:p w:rsidR="00A41DA3" w:rsidRDefault="00A41DA3" w:rsidP="0089011E">
            <w:pPr>
              <w:jc w:val="right"/>
            </w:pPr>
          </w:p>
          <w:p w:rsidR="00726F18" w:rsidRDefault="00567E71" w:rsidP="0089011E">
            <w:pPr>
              <w:jc w:val="right"/>
            </w:pPr>
            <w:r>
              <w:t>1</w:t>
            </w:r>
            <w:r w:rsidR="004F6BA5" w:rsidRPr="00726F18">
              <w:t>.</w:t>
            </w:r>
            <w:r>
              <w:t>0</w:t>
            </w:r>
            <w:r w:rsidR="004F6BA5" w:rsidRPr="00726F18">
              <w:t>00,00</w:t>
            </w:r>
          </w:p>
          <w:p w:rsidR="004F6BA5" w:rsidRPr="00726F18" w:rsidRDefault="00567E71" w:rsidP="0089011E">
            <w:pPr>
              <w:jc w:val="right"/>
            </w:pPr>
            <w:r>
              <w:t>1</w:t>
            </w:r>
            <w:r w:rsidR="004F6BA5" w:rsidRPr="00726F18">
              <w:t>.000,00</w:t>
            </w:r>
          </w:p>
          <w:p w:rsidR="00567E71" w:rsidRDefault="00567E71" w:rsidP="0089011E">
            <w:pPr>
              <w:jc w:val="right"/>
            </w:pPr>
            <w:r>
              <w:t>27.000,00</w:t>
            </w:r>
          </w:p>
          <w:p w:rsidR="004F6BA5" w:rsidRDefault="00A41DA3" w:rsidP="0089011E">
            <w:pPr>
              <w:jc w:val="right"/>
            </w:pPr>
            <w:r>
              <w:t>60</w:t>
            </w:r>
            <w:r w:rsidR="0089011E">
              <w:t>.000,00</w:t>
            </w:r>
          </w:p>
          <w:p w:rsidR="004F6BA5" w:rsidRPr="00726F18" w:rsidRDefault="00B0034E" w:rsidP="00A67898">
            <w:pPr>
              <w:jc w:val="right"/>
            </w:pPr>
            <w:r>
              <w:t>1</w:t>
            </w:r>
            <w:r w:rsidR="0015088A">
              <w:t>5</w:t>
            </w:r>
            <w:r w:rsidR="004F6BA5" w:rsidRPr="00726F18">
              <w:t>.</w:t>
            </w:r>
            <w:r>
              <w:t>000</w:t>
            </w:r>
            <w:r w:rsidR="004F6BA5" w:rsidRPr="00726F18">
              <w:t>,00</w:t>
            </w:r>
          </w:p>
          <w:p w:rsidR="004F6BA5" w:rsidRPr="00726F18" w:rsidRDefault="004F6BA5" w:rsidP="0089011E">
            <w:pPr>
              <w:jc w:val="right"/>
            </w:pPr>
            <w:r w:rsidRPr="00726F18">
              <w:t xml:space="preserve">     </w:t>
            </w:r>
            <w:r w:rsidR="00B0034E">
              <w:t>30</w:t>
            </w:r>
            <w:r w:rsidR="008C225E" w:rsidRPr="00726F18">
              <w:t>.000,00</w:t>
            </w:r>
            <w:r w:rsidRPr="00726F18">
              <w:t xml:space="preserve">    </w:t>
            </w:r>
          </w:p>
          <w:p w:rsidR="00EB3A7B" w:rsidRPr="00726F18" w:rsidRDefault="00567E71" w:rsidP="0089011E">
            <w:pPr>
              <w:jc w:val="right"/>
            </w:pPr>
            <w:r>
              <w:t>3</w:t>
            </w:r>
            <w:r w:rsidR="0089011E">
              <w:t>0.000,00</w:t>
            </w:r>
          </w:p>
          <w:p w:rsidR="004F6BA5" w:rsidRPr="00726F18" w:rsidRDefault="00567E71" w:rsidP="00A67898">
            <w:pPr>
              <w:jc w:val="right"/>
            </w:pPr>
            <w:r>
              <w:t>6</w:t>
            </w:r>
            <w:r w:rsidR="00E77606">
              <w:t>5</w:t>
            </w:r>
            <w:r w:rsidR="004F6BA5" w:rsidRPr="00726F18">
              <w:t>.000,00</w:t>
            </w:r>
          </w:p>
          <w:p w:rsidR="004F6BA5" w:rsidRPr="00726F18" w:rsidRDefault="008C225E" w:rsidP="0089011E">
            <w:pPr>
              <w:jc w:val="right"/>
            </w:pPr>
            <w:r w:rsidRPr="00726F18">
              <w:t xml:space="preserve">  </w:t>
            </w:r>
            <w:r w:rsidR="00DE164E" w:rsidRPr="00726F18">
              <w:t xml:space="preserve">    </w:t>
            </w:r>
            <w:r w:rsidR="00B0034E">
              <w:t>27</w:t>
            </w:r>
            <w:r w:rsidR="004F6BA5" w:rsidRPr="00726F18">
              <w:t>.000,00</w:t>
            </w:r>
          </w:p>
          <w:p w:rsidR="00A41DA3" w:rsidRDefault="00A41DA3" w:rsidP="00A67898">
            <w:pPr>
              <w:jc w:val="right"/>
            </w:pPr>
          </w:p>
          <w:p w:rsidR="004F6BA5" w:rsidRPr="00726F18" w:rsidRDefault="007065E4" w:rsidP="00A67898">
            <w:pPr>
              <w:jc w:val="right"/>
            </w:pPr>
            <w:r>
              <w:t>72</w:t>
            </w:r>
            <w:r w:rsidR="004F6BA5" w:rsidRPr="00726F18">
              <w:t>.000,00</w:t>
            </w:r>
          </w:p>
          <w:p w:rsidR="00A41DA3" w:rsidRDefault="00A41DA3" w:rsidP="00F24042">
            <w:pPr>
              <w:jc w:val="right"/>
            </w:pPr>
          </w:p>
          <w:p w:rsidR="009A6134" w:rsidRDefault="00B0034E" w:rsidP="00F24042">
            <w:pPr>
              <w:jc w:val="right"/>
            </w:pPr>
            <w:r>
              <w:t>3</w:t>
            </w:r>
            <w:r w:rsidR="00F24042">
              <w:t>.000,00</w:t>
            </w:r>
            <w:r w:rsidR="004F6BA5" w:rsidRPr="00726F18">
              <w:t xml:space="preserve">                   </w:t>
            </w:r>
          </w:p>
          <w:p w:rsidR="009A6134" w:rsidRDefault="009A6134" w:rsidP="00F24042">
            <w:pPr>
              <w:jc w:val="right"/>
            </w:pPr>
          </w:p>
          <w:p w:rsidR="004F6BA5" w:rsidRPr="00726F18" w:rsidRDefault="00B0034E" w:rsidP="00F24042">
            <w:pPr>
              <w:jc w:val="right"/>
            </w:pPr>
            <w:r>
              <w:t>3</w:t>
            </w:r>
            <w:r w:rsidR="00567E71">
              <w:t>5</w:t>
            </w:r>
            <w:r w:rsidR="004F6BA5" w:rsidRPr="00726F18">
              <w:t xml:space="preserve">.000,00                   </w:t>
            </w:r>
            <w:r>
              <w:t>5</w:t>
            </w:r>
            <w:r w:rsidR="004F6BA5" w:rsidRPr="00726F18">
              <w:t>.000,00</w:t>
            </w:r>
          </w:p>
          <w:p w:rsidR="004F6BA5" w:rsidRPr="00726F18" w:rsidRDefault="004F6BA5" w:rsidP="00A67898">
            <w:pPr>
              <w:jc w:val="right"/>
            </w:pPr>
            <w:r w:rsidRPr="00726F18">
              <w:t xml:space="preserve">  </w:t>
            </w:r>
            <w:r w:rsidR="00B0034E">
              <w:t>18</w:t>
            </w:r>
            <w:r w:rsidR="00F37E9D">
              <w:t>.</w:t>
            </w:r>
            <w:r w:rsidRPr="00726F18">
              <w:t>000,00</w:t>
            </w:r>
          </w:p>
          <w:p w:rsidR="004F6BA5" w:rsidRPr="00726F18" w:rsidRDefault="00B0034E" w:rsidP="00A67898">
            <w:pPr>
              <w:jc w:val="right"/>
            </w:pPr>
            <w:r>
              <w:t>4</w:t>
            </w:r>
            <w:r w:rsidR="004F6BA5" w:rsidRPr="00726F18">
              <w:t xml:space="preserve">.000,00 </w:t>
            </w:r>
          </w:p>
          <w:p w:rsidR="004F6BA5" w:rsidRPr="00726F18" w:rsidRDefault="004F6BA5" w:rsidP="00A67898">
            <w:r w:rsidRPr="00726F18">
              <w:t xml:space="preserve">           </w:t>
            </w:r>
          </w:p>
          <w:p w:rsidR="004F6BA5" w:rsidRPr="00726F18" w:rsidRDefault="004F6BA5" w:rsidP="00A67898"/>
          <w:p w:rsidR="009A6134" w:rsidRPr="009A6134" w:rsidRDefault="009A6134" w:rsidP="00E63A25">
            <w:pPr>
              <w:jc w:val="right"/>
            </w:pPr>
            <w:r w:rsidRPr="009A6134">
              <w:t>700,00</w:t>
            </w:r>
          </w:p>
        </w:tc>
      </w:tr>
    </w:tbl>
    <w:p w:rsidR="004F6BA5" w:rsidRDefault="004F6BA5" w:rsidP="00595FA2"/>
    <w:p w:rsidR="00A11463" w:rsidRDefault="00A11463" w:rsidP="00595FA2"/>
    <w:p w:rsidR="00385466" w:rsidRDefault="00385466" w:rsidP="00595FA2"/>
    <w:p w:rsidR="00E63A25" w:rsidRDefault="00E63A25" w:rsidP="00595FA2"/>
    <w:p w:rsidR="00D4311D" w:rsidRDefault="00D4311D" w:rsidP="00595FA2"/>
    <w:p w:rsidR="002B239B" w:rsidRDefault="002B239B" w:rsidP="00595FA2"/>
    <w:p w:rsidR="002B239B" w:rsidRDefault="002B239B" w:rsidP="00595FA2"/>
    <w:p w:rsidR="002B239B" w:rsidRDefault="002B239B" w:rsidP="00595FA2"/>
    <w:p w:rsidR="002B239B" w:rsidRDefault="002B239B" w:rsidP="00595FA2"/>
    <w:p w:rsidR="002B239B" w:rsidRDefault="002B239B" w:rsidP="00595FA2"/>
    <w:p w:rsidR="00D86D79" w:rsidRDefault="00D86D79" w:rsidP="00595FA2"/>
    <w:p w:rsidR="00D86D79" w:rsidRDefault="00D86D79" w:rsidP="00595FA2"/>
    <w:p w:rsidR="00D86D79" w:rsidRDefault="00D86D79" w:rsidP="00595FA2"/>
    <w:p w:rsidR="00D86D79" w:rsidRDefault="00D86D79" w:rsidP="00595FA2"/>
    <w:p w:rsidR="00D86D79" w:rsidRDefault="00D86D79" w:rsidP="00595FA2"/>
    <w:p w:rsidR="00D86D79" w:rsidRDefault="00D86D79" w:rsidP="00595FA2"/>
    <w:p w:rsidR="00D86D79" w:rsidRDefault="00D86D79" w:rsidP="00595FA2"/>
    <w:p w:rsidR="00D86D79" w:rsidRDefault="00D86D79" w:rsidP="00595FA2"/>
    <w:p w:rsidR="00D86D79" w:rsidRDefault="00D86D79" w:rsidP="00595FA2"/>
    <w:p w:rsidR="00D86D79" w:rsidRDefault="00D86D79" w:rsidP="00595FA2"/>
    <w:p w:rsidR="00D86D79" w:rsidRDefault="00D86D79" w:rsidP="00595FA2"/>
    <w:p w:rsidR="004F6BA5" w:rsidRDefault="004F6BA5" w:rsidP="00202510">
      <w:pPr>
        <w:pStyle w:val="Tijeloteksta3"/>
      </w:pPr>
      <w:r w:rsidRPr="007065E4">
        <w:rPr>
          <w:rFonts w:ascii="Times New Roman" w:hAnsi="Times New Roman"/>
          <w:b w:val="0"/>
          <w:sz w:val="44"/>
          <w:szCs w:val="44"/>
          <w:lang w:val="de-DE"/>
        </w:rPr>
        <w:lastRenderedPageBreak/>
        <w:t>P</w:t>
      </w:r>
      <w:r w:rsidR="00C00073" w:rsidRPr="007065E4">
        <w:rPr>
          <w:rFonts w:ascii="Times New Roman" w:hAnsi="Times New Roman"/>
          <w:b w:val="0"/>
          <w:sz w:val="44"/>
          <w:szCs w:val="44"/>
          <w:lang w:val="de-DE"/>
        </w:rPr>
        <w:t>rogram javnih potreba u djelatnostima kulure na području Grada Slatine</w:t>
      </w:r>
    </w:p>
    <w:p w:rsidR="00202510" w:rsidRDefault="00202510" w:rsidP="00202510">
      <w:pPr>
        <w:pStyle w:val="Tijeloteksta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8930"/>
        <w:gridCol w:w="2410"/>
      </w:tblGrid>
      <w:tr w:rsidR="00C00073" w:rsidRPr="00C00073" w:rsidTr="00F64FA0">
        <w:trPr>
          <w:trHeight w:val="17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6BA5" w:rsidRPr="00C00073" w:rsidRDefault="004F6BA5" w:rsidP="00A4539C">
            <w:pPr>
              <w:jc w:val="center"/>
              <w:rPr>
                <w:b/>
                <w:color w:val="FFFFFF" w:themeColor="background1"/>
              </w:rPr>
            </w:pPr>
            <w:r w:rsidRPr="00C00073">
              <w:rPr>
                <w:b/>
                <w:color w:val="FFFFFF" w:themeColor="background1"/>
              </w:rPr>
              <w:t>R.b</w:t>
            </w:r>
            <w:r w:rsidR="00E6384A" w:rsidRPr="00C00073">
              <w:rPr>
                <w:b/>
                <w:color w:val="FFFFFF" w:themeColor="background1"/>
              </w:rPr>
              <w:t>r</w:t>
            </w:r>
            <w:r w:rsidRPr="00C00073">
              <w:rPr>
                <w:b/>
                <w:color w:val="FFFFFF" w:themeColor="background1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6BA5" w:rsidRPr="00C00073" w:rsidRDefault="004F6BA5" w:rsidP="00C00073">
            <w:pPr>
              <w:jc w:val="center"/>
              <w:rPr>
                <w:b/>
                <w:color w:val="FFFFFF" w:themeColor="background1"/>
              </w:rPr>
            </w:pPr>
            <w:r w:rsidRPr="00C00073">
              <w:rPr>
                <w:b/>
                <w:color w:val="FFFFFF" w:themeColor="background1"/>
              </w:rPr>
              <w:t>NAZIV PROGRAMA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6BA5" w:rsidRPr="00C00073" w:rsidRDefault="00C00073" w:rsidP="00E40B56">
            <w:pPr>
              <w:jc w:val="center"/>
              <w:rPr>
                <w:b/>
                <w:color w:val="FFFFFF" w:themeColor="background1"/>
              </w:rPr>
            </w:pPr>
            <w:r w:rsidRPr="00C00073">
              <w:rPr>
                <w:b/>
                <w:color w:val="FFFFFF" w:themeColor="background1"/>
              </w:rPr>
              <w:t>IZNOS (</w:t>
            </w:r>
            <w:r w:rsidR="00E40B56">
              <w:rPr>
                <w:b/>
                <w:color w:val="FFFFFF" w:themeColor="background1"/>
              </w:rPr>
              <w:t>EUR</w:t>
            </w:r>
            <w:r w:rsidR="004F6BA5" w:rsidRPr="00C00073">
              <w:rPr>
                <w:b/>
                <w:color w:val="FFFFFF" w:themeColor="background1"/>
              </w:rPr>
              <w:t>)</w:t>
            </w:r>
          </w:p>
        </w:tc>
      </w:tr>
      <w:tr w:rsidR="004F6BA5" w:rsidRPr="00F72773" w:rsidTr="00F64FA0">
        <w:trPr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A5" w:rsidRPr="00C00073" w:rsidRDefault="004F6BA5" w:rsidP="00A4539C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A5" w:rsidRPr="00C00073" w:rsidRDefault="004F6BA5" w:rsidP="00A67898">
            <w:pPr>
              <w:rPr>
                <w:b/>
                <w:i/>
              </w:rPr>
            </w:pPr>
            <w:r w:rsidRPr="00C00073">
              <w:rPr>
                <w:b/>
                <w:i/>
              </w:rPr>
              <w:t>UKUPNO PROGRAMI: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A5" w:rsidRDefault="00385466" w:rsidP="00045225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="00045225">
              <w:rPr>
                <w:b/>
                <w:i/>
              </w:rPr>
              <w:t>98</w:t>
            </w:r>
            <w:r w:rsidR="004F6BA5" w:rsidRPr="00C00073">
              <w:rPr>
                <w:b/>
                <w:i/>
              </w:rPr>
              <w:t>.</w:t>
            </w:r>
            <w:r w:rsidR="00045225">
              <w:rPr>
                <w:b/>
                <w:i/>
              </w:rPr>
              <w:t>810,28</w:t>
            </w:r>
          </w:p>
          <w:p w:rsidR="00793DF5" w:rsidRPr="00C00073" w:rsidRDefault="00793DF5" w:rsidP="00045225">
            <w:pPr>
              <w:jc w:val="right"/>
              <w:rPr>
                <w:b/>
                <w:i/>
              </w:rPr>
            </w:pPr>
          </w:p>
        </w:tc>
      </w:tr>
      <w:tr w:rsidR="004F6BA5" w:rsidRPr="006C2F85" w:rsidTr="00F64FA0">
        <w:trPr>
          <w:trHeight w:val="6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A5" w:rsidRPr="00C00073" w:rsidRDefault="004F6BA5" w:rsidP="00A4539C">
            <w:pPr>
              <w:jc w:val="center"/>
            </w:pPr>
            <w:r w:rsidRPr="00C00073">
              <w:t>1.</w:t>
            </w:r>
          </w:p>
          <w:p w:rsidR="004F6BA5" w:rsidRPr="00C00073" w:rsidRDefault="004F6BA5" w:rsidP="00A4539C">
            <w:pPr>
              <w:jc w:val="center"/>
            </w:pPr>
          </w:p>
          <w:p w:rsidR="004F6BA5" w:rsidRPr="00C00073" w:rsidRDefault="004F6BA5" w:rsidP="00A4539C">
            <w:pPr>
              <w:jc w:val="center"/>
            </w:pPr>
            <w:r w:rsidRPr="00C00073">
              <w:t>2.</w:t>
            </w:r>
          </w:p>
          <w:p w:rsidR="004F6BA5" w:rsidRPr="00C00073" w:rsidRDefault="004F6BA5" w:rsidP="00A4539C">
            <w:pPr>
              <w:jc w:val="center"/>
            </w:pPr>
            <w:r w:rsidRPr="00C00073">
              <w:t>3.</w:t>
            </w:r>
          </w:p>
          <w:p w:rsidR="004F6BA5" w:rsidRPr="00C00073" w:rsidRDefault="004F6BA5" w:rsidP="00A4539C">
            <w:pPr>
              <w:jc w:val="center"/>
            </w:pPr>
          </w:p>
          <w:p w:rsidR="004F6BA5" w:rsidRPr="00C00073" w:rsidRDefault="004F6BA5" w:rsidP="00A4539C">
            <w:pPr>
              <w:jc w:val="center"/>
            </w:pPr>
          </w:p>
          <w:p w:rsidR="00EB3A7B" w:rsidRPr="00C00073" w:rsidRDefault="00EB3A7B" w:rsidP="00A4539C">
            <w:pPr>
              <w:jc w:val="center"/>
            </w:pPr>
          </w:p>
          <w:p w:rsidR="004F6BA5" w:rsidRPr="00C00073" w:rsidRDefault="004F6BA5" w:rsidP="00A4539C">
            <w:pPr>
              <w:jc w:val="center"/>
            </w:pPr>
            <w:r w:rsidRPr="00C00073">
              <w:t>4.</w:t>
            </w:r>
          </w:p>
          <w:p w:rsidR="004F6BA5" w:rsidRPr="00C00073" w:rsidRDefault="004F6BA5" w:rsidP="00A4539C">
            <w:pPr>
              <w:jc w:val="center"/>
            </w:pPr>
          </w:p>
          <w:p w:rsidR="00EB3A7B" w:rsidRPr="00C00073" w:rsidRDefault="00EB3A7B" w:rsidP="00A4539C">
            <w:pPr>
              <w:jc w:val="center"/>
            </w:pPr>
          </w:p>
          <w:p w:rsidR="000D1431" w:rsidRDefault="000D1431" w:rsidP="00A4539C">
            <w:pPr>
              <w:jc w:val="center"/>
            </w:pPr>
          </w:p>
          <w:p w:rsidR="004F6BA5" w:rsidRPr="00C00073" w:rsidRDefault="004F6BA5" w:rsidP="00A4539C">
            <w:pPr>
              <w:jc w:val="center"/>
            </w:pPr>
            <w:r w:rsidRPr="00C00073">
              <w:t>5.</w:t>
            </w:r>
          </w:p>
          <w:p w:rsidR="004F6BA5" w:rsidRPr="00C00073" w:rsidRDefault="004F6BA5" w:rsidP="00A4539C">
            <w:pPr>
              <w:jc w:val="center"/>
            </w:pPr>
            <w:r w:rsidRPr="00C00073"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B3" w:rsidRDefault="004F6BA5" w:rsidP="00BB17CA">
            <w:pPr>
              <w:pStyle w:val="Naslov2"/>
              <w:rPr>
                <w:b w:val="0"/>
                <w:sz w:val="24"/>
                <w:szCs w:val="24"/>
              </w:rPr>
            </w:pPr>
            <w:r w:rsidRPr="00C00073">
              <w:rPr>
                <w:b w:val="0"/>
                <w:sz w:val="24"/>
                <w:szCs w:val="24"/>
              </w:rPr>
              <w:t xml:space="preserve">Redovno poslovanje i projekti Gradske knjižnice </w:t>
            </w:r>
            <w:r w:rsidR="009A6134">
              <w:rPr>
                <w:b w:val="0"/>
                <w:sz w:val="24"/>
                <w:szCs w:val="24"/>
              </w:rPr>
              <w:t>Viktora Žmegača Slatina</w:t>
            </w:r>
            <w:r w:rsidRPr="00C00073">
              <w:rPr>
                <w:b w:val="0"/>
                <w:sz w:val="24"/>
                <w:szCs w:val="24"/>
              </w:rPr>
              <w:t xml:space="preserve"> te sredstva za op</w:t>
            </w:r>
            <w:r w:rsidR="004E1EB3">
              <w:rPr>
                <w:b w:val="0"/>
                <w:sz w:val="24"/>
                <w:szCs w:val="24"/>
              </w:rPr>
              <w:t>remanje i  nabavu knjiga.</w:t>
            </w:r>
          </w:p>
          <w:p w:rsidR="004F6BA5" w:rsidRPr="004E1EB3" w:rsidRDefault="004F6BA5" w:rsidP="00BB17CA">
            <w:pPr>
              <w:pStyle w:val="Naslov2"/>
              <w:rPr>
                <w:b w:val="0"/>
                <w:sz w:val="24"/>
                <w:szCs w:val="24"/>
              </w:rPr>
            </w:pPr>
            <w:r w:rsidRPr="004E1EB3">
              <w:rPr>
                <w:b w:val="0"/>
                <w:sz w:val="24"/>
                <w:szCs w:val="24"/>
              </w:rPr>
              <w:t xml:space="preserve">Redovno poslovanje i projekti Zavičajnog muzeja </w:t>
            </w:r>
            <w:r w:rsidR="009A6134">
              <w:rPr>
                <w:b w:val="0"/>
                <w:sz w:val="24"/>
                <w:szCs w:val="24"/>
              </w:rPr>
              <w:t xml:space="preserve">Slatina </w:t>
            </w:r>
            <w:r w:rsidRPr="004E1EB3">
              <w:rPr>
                <w:b w:val="0"/>
                <w:sz w:val="24"/>
                <w:szCs w:val="24"/>
              </w:rPr>
              <w:t>te sredstva za opremanje.</w:t>
            </w:r>
          </w:p>
          <w:p w:rsidR="004F6BA5" w:rsidRPr="00C00073" w:rsidRDefault="004E1EB3" w:rsidP="00BB17CA">
            <w:pPr>
              <w:ind w:left="-57"/>
              <w:jc w:val="both"/>
            </w:pPr>
            <w:r>
              <w:t xml:space="preserve"> </w:t>
            </w:r>
            <w:r w:rsidR="004F6BA5" w:rsidRPr="00C00073">
              <w:t>Promicanje vrijednosti Domovinskog rata</w:t>
            </w:r>
            <w:r w:rsidR="00EC5780">
              <w:t>:</w:t>
            </w:r>
          </w:p>
          <w:p w:rsidR="004F6BA5" w:rsidRPr="00C00073" w:rsidRDefault="00C16009" w:rsidP="00BB17CA">
            <w:pPr>
              <w:ind w:left="-57"/>
              <w:jc w:val="both"/>
            </w:pPr>
            <w:r>
              <w:t xml:space="preserve"> </w:t>
            </w:r>
            <w:r w:rsidR="004F6BA5" w:rsidRPr="00C00073">
              <w:t xml:space="preserve">- </w:t>
            </w:r>
            <w:r>
              <w:t xml:space="preserve">   </w:t>
            </w:r>
            <w:r w:rsidR="004F6BA5" w:rsidRPr="00C00073">
              <w:t>sufinanciranje projekta „Slatina u Domovinskom ratu</w:t>
            </w:r>
            <w:r w:rsidR="00A1086A" w:rsidRPr="00C00073">
              <w:t>”,</w:t>
            </w:r>
          </w:p>
          <w:p w:rsidR="004F6BA5" w:rsidRPr="00C00073" w:rsidRDefault="00C16009" w:rsidP="00BB17CA">
            <w:pPr>
              <w:ind w:left="-57"/>
              <w:jc w:val="both"/>
            </w:pPr>
            <w:r>
              <w:t xml:space="preserve"> </w:t>
            </w:r>
            <w:r w:rsidR="004F6BA5" w:rsidRPr="00C00073">
              <w:t>-</w:t>
            </w:r>
            <w:r>
              <w:t xml:space="preserve">    </w:t>
            </w:r>
            <w:r w:rsidR="004F6BA5" w:rsidRPr="00C00073">
              <w:t>izgradnja sp</w:t>
            </w:r>
            <w:r w:rsidR="00EB3A7B" w:rsidRPr="00C00073">
              <w:t>omenika  hrvatskim braniteljima,</w:t>
            </w:r>
          </w:p>
          <w:p w:rsidR="004F6BA5" w:rsidRPr="00C00073" w:rsidRDefault="00C16009" w:rsidP="00BB17CA">
            <w:pPr>
              <w:ind w:left="-57"/>
              <w:jc w:val="both"/>
            </w:pPr>
            <w:r>
              <w:t xml:space="preserve"> </w:t>
            </w:r>
            <w:r w:rsidR="004F6BA5" w:rsidRPr="00C00073">
              <w:t>-</w:t>
            </w:r>
            <w:r>
              <w:t xml:space="preserve">    </w:t>
            </w:r>
            <w:proofErr w:type="gramStart"/>
            <w:r w:rsidR="004F6BA5" w:rsidRPr="00C00073">
              <w:t>spomen</w:t>
            </w:r>
            <w:proofErr w:type="gramEnd"/>
            <w:r w:rsidR="004F6BA5" w:rsidRPr="00C00073">
              <w:t xml:space="preserve"> obilježje hrvatskim braniteljima</w:t>
            </w:r>
            <w:r w:rsidR="0017187C">
              <w:t xml:space="preserve"> u prigradskim naseljima</w:t>
            </w:r>
            <w:r w:rsidR="00EB3A7B" w:rsidRPr="00C00073">
              <w:t>.</w:t>
            </w:r>
            <w:r w:rsidR="004F6BA5" w:rsidRPr="00C00073">
              <w:t xml:space="preserve"> </w:t>
            </w:r>
          </w:p>
          <w:p w:rsidR="004F6BA5" w:rsidRPr="00C00073" w:rsidRDefault="004F6BA5" w:rsidP="00BB17CA">
            <w:pPr>
              <w:jc w:val="both"/>
            </w:pPr>
            <w:r w:rsidRPr="00C00073">
              <w:t>Poticanje turističkih djelatnosti</w:t>
            </w:r>
            <w:r w:rsidR="0017187C">
              <w:t>:</w:t>
            </w:r>
          </w:p>
          <w:p w:rsidR="004F6BA5" w:rsidRDefault="00C16009" w:rsidP="00BB17CA">
            <w:pPr>
              <w:jc w:val="both"/>
            </w:pPr>
            <w:r>
              <w:t xml:space="preserve"> </w:t>
            </w:r>
            <w:r w:rsidR="004F6BA5" w:rsidRPr="00C00073">
              <w:t>-</w:t>
            </w:r>
            <w:r>
              <w:t xml:space="preserve">   </w:t>
            </w:r>
            <w:r w:rsidR="004F6BA5" w:rsidRPr="00C00073">
              <w:t>sufinanciranje redovnog rada Turističke zajednice Grada Slati</w:t>
            </w:r>
            <w:r w:rsidR="00EB3A7B" w:rsidRPr="00C00073">
              <w:t>ne,</w:t>
            </w:r>
          </w:p>
          <w:p w:rsidR="000D1431" w:rsidRPr="00C00073" w:rsidRDefault="000D1431" w:rsidP="00BB17CA">
            <w:pPr>
              <w:jc w:val="both"/>
            </w:pPr>
            <w:r>
              <w:t>-    sufinanciranje projekata Turističke zajednice Grada Slatine,</w:t>
            </w:r>
          </w:p>
          <w:p w:rsidR="00E40B56" w:rsidRDefault="00C16009" w:rsidP="00BB17CA">
            <w:pPr>
              <w:jc w:val="both"/>
            </w:pPr>
            <w:r>
              <w:t xml:space="preserve"> </w:t>
            </w:r>
            <w:r w:rsidR="004F6BA5" w:rsidRPr="00C00073">
              <w:t xml:space="preserve">- </w:t>
            </w:r>
            <w:r>
              <w:t xml:space="preserve">  </w:t>
            </w:r>
            <w:proofErr w:type="gramStart"/>
            <w:r w:rsidR="00E40B56">
              <w:t>za</w:t>
            </w:r>
            <w:proofErr w:type="gramEnd"/>
            <w:r w:rsidR="00E40B56">
              <w:t xml:space="preserve"> poboljšanje uvjeta boravka turista čl. 20 Zakona o turističkim pristojbama.</w:t>
            </w:r>
          </w:p>
          <w:p w:rsidR="004F6BA5" w:rsidRPr="00C00073" w:rsidRDefault="004F6BA5" w:rsidP="00BB17CA">
            <w:pPr>
              <w:jc w:val="both"/>
            </w:pPr>
            <w:r w:rsidRPr="00C00073">
              <w:t>Djelatnosti udruga iz područja kulture te poticanje tehničke kulture.</w:t>
            </w:r>
          </w:p>
          <w:p w:rsidR="004F6BA5" w:rsidRPr="00C00073" w:rsidRDefault="004F6BA5" w:rsidP="00BB17CA">
            <w:pPr>
              <w:jc w:val="both"/>
            </w:pPr>
            <w:r w:rsidRPr="00C00073">
              <w:t>Osiguranje sredstava za djelatnosti i kapitalne projekte ustanova u religiji:</w:t>
            </w:r>
          </w:p>
          <w:p w:rsidR="004F6BA5" w:rsidRPr="00C00073" w:rsidRDefault="00C16009" w:rsidP="00BB17CA">
            <w:pPr>
              <w:jc w:val="both"/>
            </w:pPr>
            <w:r>
              <w:t xml:space="preserve"> </w:t>
            </w:r>
            <w:r w:rsidR="004F6BA5" w:rsidRPr="00C00073">
              <w:t>-</w:t>
            </w:r>
            <w:r>
              <w:t xml:space="preserve">   </w:t>
            </w:r>
            <w:r w:rsidR="004F6BA5" w:rsidRPr="00C00073">
              <w:t>tekuć</w:t>
            </w:r>
            <w:r w:rsidR="00EB3A7B" w:rsidRPr="00C00073">
              <w:t>e donacije vjerskim zajednicama,</w:t>
            </w:r>
          </w:p>
          <w:p w:rsidR="004F6BA5" w:rsidRDefault="00C16009" w:rsidP="00BB17CA">
            <w:pPr>
              <w:jc w:val="both"/>
            </w:pPr>
            <w:r>
              <w:t xml:space="preserve"> </w:t>
            </w:r>
            <w:r w:rsidR="004F6BA5" w:rsidRPr="00C00073">
              <w:t>-</w:t>
            </w:r>
            <w:r>
              <w:t xml:space="preserve">   </w:t>
            </w:r>
            <w:r w:rsidR="004F6BA5" w:rsidRPr="00C00073">
              <w:t>kapitaln</w:t>
            </w:r>
            <w:r w:rsidR="00EB3A7B" w:rsidRPr="00C00073">
              <w:t>e donacije vjerskim zajednicama,</w:t>
            </w:r>
          </w:p>
          <w:p w:rsidR="0017187C" w:rsidRDefault="0017187C" w:rsidP="00BB17CA">
            <w:pPr>
              <w:jc w:val="both"/>
            </w:pPr>
            <w:r>
              <w:t xml:space="preserve"> -   </w:t>
            </w:r>
            <w:r w:rsidRPr="00C00073">
              <w:t>kapitalne donacije za izgradnju crkve u Donjim Meljanima,</w:t>
            </w:r>
          </w:p>
          <w:p w:rsidR="0017187C" w:rsidRDefault="0017187C" w:rsidP="00BB17CA">
            <w:pPr>
              <w:jc w:val="both"/>
            </w:pPr>
            <w:r w:rsidRPr="00C00073">
              <w:t>-</w:t>
            </w:r>
            <w:r>
              <w:t xml:space="preserve">    </w:t>
            </w:r>
            <w:r w:rsidRPr="00C00073">
              <w:t>kapitalne donacije za izgradnju crkve u Bakiću</w:t>
            </w:r>
            <w:r>
              <w:t>,</w:t>
            </w:r>
          </w:p>
          <w:p w:rsidR="004F6BA5" w:rsidRPr="00C00073" w:rsidRDefault="00385466" w:rsidP="00BB17CA">
            <w:pPr>
              <w:jc w:val="both"/>
            </w:pPr>
            <w:r>
              <w:t xml:space="preserve"> -   </w:t>
            </w:r>
            <w:proofErr w:type="gramStart"/>
            <w:r>
              <w:t>kapital</w:t>
            </w:r>
            <w:r w:rsidR="0017187C">
              <w:t>na</w:t>
            </w:r>
            <w:proofErr w:type="gramEnd"/>
            <w:r>
              <w:t xml:space="preserve"> donacij</w:t>
            </w:r>
            <w:r w:rsidR="0017187C">
              <w:t>a</w:t>
            </w:r>
            <w:r>
              <w:t xml:space="preserve"> </w:t>
            </w:r>
            <w:r w:rsidR="0017187C">
              <w:t>za Župu sv. Josipa.</w:t>
            </w:r>
            <w:r w:rsidR="004F6BA5" w:rsidRPr="00C00073">
              <w:t>-</w:t>
            </w:r>
            <w:r w:rsidR="00C16009">
              <w:t xml:space="preserve">   </w:t>
            </w:r>
          </w:p>
          <w:p w:rsidR="004E1EB3" w:rsidRPr="00C00073" w:rsidRDefault="00EB3A7B" w:rsidP="00BB17CA">
            <w:pPr>
              <w:jc w:val="both"/>
            </w:pPr>
            <w:r w:rsidRPr="00C0007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5E" w:rsidRPr="00C00073" w:rsidRDefault="004F6BA5" w:rsidP="00C00073">
            <w:pPr>
              <w:jc w:val="right"/>
              <w:rPr>
                <w:bCs/>
              </w:rPr>
            </w:pPr>
            <w:r w:rsidRPr="00C00073">
              <w:rPr>
                <w:bCs/>
              </w:rPr>
              <w:t xml:space="preserve">                                 </w:t>
            </w:r>
          </w:p>
          <w:p w:rsidR="004F6BA5" w:rsidRPr="004E1EB3" w:rsidRDefault="004F6BA5" w:rsidP="004E1EB3">
            <w:pPr>
              <w:jc w:val="right"/>
              <w:rPr>
                <w:bCs/>
              </w:rPr>
            </w:pPr>
            <w:r w:rsidRPr="00C00073">
              <w:rPr>
                <w:bCs/>
              </w:rPr>
              <w:t xml:space="preserve"> </w:t>
            </w:r>
            <w:r w:rsidR="00385466">
              <w:rPr>
                <w:bCs/>
              </w:rPr>
              <w:t>3</w:t>
            </w:r>
            <w:r w:rsidR="00045225">
              <w:rPr>
                <w:bCs/>
              </w:rPr>
              <w:t>37</w:t>
            </w:r>
            <w:r w:rsidR="00385466">
              <w:rPr>
                <w:bCs/>
              </w:rPr>
              <w:t>.</w:t>
            </w:r>
            <w:r w:rsidR="00045225">
              <w:rPr>
                <w:bCs/>
              </w:rPr>
              <w:t>306,00</w:t>
            </w:r>
            <w:r w:rsidR="008C225E" w:rsidRPr="00C00073">
              <w:t xml:space="preserve">                  </w:t>
            </w:r>
            <w:r w:rsidR="00C00073">
              <w:t xml:space="preserve">         </w:t>
            </w:r>
            <w:r w:rsidR="00EB3A7B" w:rsidRPr="00C00073">
              <w:t xml:space="preserve">             </w:t>
            </w:r>
            <w:r w:rsidR="009A6134">
              <w:t>338.509,28</w:t>
            </w:r>
            <w:r w:rsidRPr="00C00073">
              <w:t xml:space="preserve">  </w:t>
            </w:r>
            <w:r w:rsidR="004E1EB3">
              <w:t xml:space="preserve">                               </w:t>
            </w:r>
            <w:r w:rsidR="00C00073">
              <w:t xml:space="preserve">                               </w:t>
            </w:r>
            <w:r w:rsidRPr="00C00073">
              <w:t xml:space="preserve">                                    </w:t>
            </w:r>
          </w:p>
          <w:p w:rsidR="0017187C" w:rsidRDefault="0017187C" w:rsidP="00C00073">
            <w:pPr>
              <w:jc w:val="right"/>
            </w:pPr>
          </w:p>
          <w:p w:rsidR="004F6BA5" w:rsidRPr="00C00073" w:rsidRDefault="00E40B56" w:rsidP="00C00073">
            <w:pPr>
              <w:jc w:val="right"/>
            </w:pPr>
            <w:r>
              <w:t>7</w:t>
            </w:r>
            <w:r w:rsidR="004F6BA5" w:rsidRPr="00C00073">
              <w:t>.000,00</w:t>
            </w:r>
          </w:p>
          <w:p w:rsidR="004F6BA5" w:rsidRPr="00C00073" w:rsidRDefault="00E40B56" w:rsidP="00C00073">
            <w:pPr>
              <w:jc w:val="right"/>
            </w:pPr>
            <w:r>
              <w:t>5</w:t>
            </w:r>
            <w:r w:rsidR="00C00073">
              <w:t xml:space="preserve">.000,00          </w:t>
            </w:r>
            <w:r w:rsidR="004F6BA5" w:rsidRPr="00C00073">
              <w:t xml:space="preserve">    </w:t>
            </w:r>
            <w:r w:rsidR="00EB3A7B" w:rsidRPr="00C00073">
              <w:t xml:space="preserve">         </w:t>
            </w:r>
            <w:r w:rsidR="00A67898" w:rsidRPr="00C00073">
              <w:t xml:space="preserve">  </w:t>
            </w:r>
            <w:r>
              <w:t>1</w:t>
            </w:r>
            <w:r w:rsidR="004F6BA5" w:rsidRPr="00C00073">
              <w:t>0.000,00</w:t>
            </w:r>
          </w:p>
          <w:p w:rsidR="0017187C" w:rsidRDefault="0017187C" w:rsidP="004E1EB3">
            <w:pPr>
              <w:jc w:val="right"/>
            </w:pPr>
          </w:p>
          <w:p w:rsidR="004F6BA5" w:rsidRPr="00C00073" w:rsidRDefault="00EB3A7B" w:rsidP="004E1EB3">
            <w:pPr>
              <w:jc w:val="right"/>
            </w:pPr>
            <w:r w:rsidRPr="00C00073">
              <w:t xml:space="preserve">  </w:t>
            </w:r>
            <w:r w:rsidR="004E1EB3">
              <w:t xml:space="preserve">     </w:t>
            </w:r>
            <w:r w:rsidR="00E40B56">
              <w:t>3</w:t>
            </w:r>
            <w:r w:rsidR="000D1431">
              <w:t>5</w:t>
            </w:r>
            <w:r w:rsidR="004E1EB3">
              <w:t>.000,00</w:t>
            </w:r>
          </w:p>
          <w:p w:rsidR="000D1431" w:rsidRDefault="007065E4" w:rsidP="004E1EB3">
            <w:pPr>
              <w:jc w:val="right"/>
            </w:pPr>
            <w:r>
              <w:t>85</w:t>
            </w:r>
            <w:r w:rsidR="000D1431">
              <w:t>.</w:t>
            </w:r>
            <w:r w:rsidR="00385466">
              <w:t>0</w:t>
            </w:r>
            <w:r w:rsidR="000D1431">
              <w:t>00,00</w:t>
            </w:r>
          </w:p>
          <w:p w:rsidR="004F6BA5" w:rsidRPr="00C00073" w:rsidRDefault="00E40B56" w:rsidP="004E1EB3">
            <w:pPr>
              <w:jc w:val="right"/>
            </w:pPr>
            <w:r>
              <w:t>995,00</w:t>
            </w:r>
          </w:p>
          <w:p w:rsidR="004F6BA5" w:rsidRPr="00C00073" w:rsidRDefault="007065E4" w:rsidP="004E1EB3">
            <w:pPr>
              <w:jc w:val="right"/>
            </w:pPr>
            <w:r>
              <w:t>45</w:t>
            </w:r>
            <w:r w:rsidR="004E1EB3">
              <w:t>.000,00</w:t>
            </w:r>
          </w:p>
          <w:p w:rsidR="0017187C" w:rsidRDefault="0017187C" w:rsidP="00C00073">
            <w:pPr>
              <w:jc w:val="right"/>
            </w:pPr>
          </w:p>
          <w:p w:rsidR="004F6BA5" w:rsidRPr="00C00073" w:rsidRDefault="00E40B56" w:rsidP="00C00073">
            <w:pPr>
              <w:jc w:val="right"/>
            </w:pPr>
            <w:r>
              <w:t>15</w:t>
            </w:r>
            <w:r w:rsidR="004F6BA5" w:rsidRPr="00C00073">
              <w:t>.000,00</w:t>
            </w:r>
          </w:p>
          <w:p w:rsidR="004F6BA5" w:rsidRDefault="00385466" w:rsidP="004E1EB3">
            <w:pPr>
              <w:jc w:val="right"/>
            </w:pPr>
            <w:r>
              <w:t>50</w:t>
            </w:r>
            <w:r w:rsidR="004E1EB3">
              <w:t>.000,00</w:t>
            </w:r>
          </w:p>
          <w:p w:rsidR="00385466" w:rsidRPr="00C00073" w:rsidRDefault="00385466" w:rsidP="004E1EB3">
            <w:pPr>
              <w:jc w:val="right"/>
            </w:pPr>
            <w:r>
              <w:t>5.000,00</w:t>
            </w:r>
          </w:p>
          <w:p w:rsidR="004F6BA5" w:rsidRPr="00C00073" w:rsidRDefault="0017187C" w:rsidP="004E1EB3">
            <w:pPr>
              <w:jc w:val="right"/>
            </w:pPr>
            <w:r>
              <w:t>1</w:t>
            </w:r>
            <w:r w:rsidR="00E40B56">
              <w:t>5</w:t>
            </w:r>
            <w:r w:rsidR="004E1EB3">
              <w:t>.000,00</w:t>
            </w:r>
          </w:p>
          <w:p w:rsidR="004F6BA5" w:rsidRPr="00C00073" w:rsidRDefault="00E40B56" w:rsidP="00E40B56">
            <w:pPr>
              <w:jc w:val="right"/>
            </w:pPr>
            <w:r>
              <w:t>5</w:t>
            </w:r>
            <w:r w:rsidR="0017187C">
              <w:t>0</w:t>
            </w:r>
            <w:r w:rsidR="004F6BA5" w:rsidRPr="00C00073">
              <w:t>.000,00</w:t>
            </w:r>
          </w:p>
        </w:tc>
      </w:tr>
    </w:tbl>
    <w:p w:rsidR="0089505C" w:rsidRDefault="0089505C" w:rsidP="00EC5780">
      <w:pPr>
        <w:pStyle w:val="Naslov3"/>
        <w:jc w:val="center"/>
        <w:rPr>
          <w:rFonts w:ascii="Times New Roman" w:hAnsi="Times New Roman" w:cs="Times New Roman"/>
          <w:color w:val="000000" w:themeColor="text1"/>
        </w:rPr>
      </w:pPr>
    </w:p>
    <w:p w:rsidR="0089505C" w:rsidRDefault="0089505C" w:rsidP="0089505C"/>
    <w:p w:rsidR="00385466" w:rsidRDefault="00385466" w:rsidP="0089505C"/>
    <w:p w:rsidR="00385466" w:rsidRDefault="00385466" w:rsidP="0089505C"/>
    <w:p w:rsidR="00D4311D" w:rsidRPr="0089505C" w:rsidRDefault="00D4311D" w:rsidP="0089505C"/>
    <w:p w:rsidR="004F6BA5" w:rsidRPr="00EC5780" w:rsidRDefault="004F6BA5" w:rsidP="00EC5780">
      <w:pPr>
        <w:pStyle w:val="Naslov3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C5780">
        <w:rPr>
          <w:rFonts w:ascii="Times New Roman" w:hAnsi="Times New Roman" w:cs="Times New Roman"/>
          <w:color w:val="000000" w:themeColor="text1"/>
          <w:sz w:val="44"/>
          <w:szCs w:val="44"/>
        </w:rPr>
        <w:lastRenderedPageBreak/>
        <w:t>P</w:t>
      </w:r>
      <w:r w:rsidR="00EC5780" w:rsidRPr="00EC578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rogram javnih potreba u športu Grada Slatine </w:t>
      </w:r>
    </w:p>
    <w:p w:rsidR="004F6BA5" w:rsidRPr="004F71B2" w:rsidRDefault="004F6BA5" w:rsidP="00595FA2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8647"/>
        <w:gridCol w:w="2410"/>
      </w:tblGrid>
      <w:tr w:rsidR="00EC5780" w:rsidRPr="00EC5780" w:rsidTr="00A11463">
        <w:trPr>
          <w:trHeight w:val="301"/>
        </w:trPr>
        <w:tc>
          <w:tcPr>
            <w:tcW w:w="1163" w:type="dxa"/>
            <w:shd w:val="clear" w:color="auto" w:fill="8DB3E2" w:themeFill="text2" w:themeFillTint="66"/>
          </w:tcPr>
          <w:p w:rsidR="0005107E" w:rsidRPr="00EC5780" w:rsidRDefault="0005107E" w:rsidP="00EC5780">
            <w:pPr>
              <w:jc w:val="center"/>
              <w:rPr>
                <w:b/>
                <w:color w:val="FFFFFF" w:themeColor="background1"/>
              </w:rPr>
            </w:pPr>
            <w:r w:rsidRPr="00EC5780">
              <w:rPr>
                <w:b/>
                <w:color w:val="FFFFFF" w:themeColor="background1"/>
              </w:rPr>
              <w:t>R.b</w:t>
            </w:r>
            <w:r w:rsidR="00E6384A" w:rsidRPr="00EC5780">
              <w:rPr>
                <w:b/>
                <w:color w:val="FFFFFF" w:themeColor="background1"/>
              </w:rPr>
              <w:t>r</w:t>
            </w:r>
            <w:r w:rsidRPr="00EC5780">
              <w:rPr>
                <w:b/>
                <w:color w:val="FFFFFF" w:themeColor="background1"/>
              </w:rPr>
              <w:t>.</w:t>
            </w:r>
          </w:p>
        </w:tc>
        <w:tc>
          <w:tcPr>
            <w:tcW w:w="8647" w:type="dxa"/>
            <w:shd w:val="clear" w:color="auto" w:fill="8DB3E2" w:themeFill="text2" w:themeFillTint="66"/>
          </w:tcPr>
          <w:p w:rsidR="0005107E" w:rsidRPr="00EC5780" w:rsidRDefault="0005107E" w:rsidP="00EC5780">
            <w:pPr>
              <w:jc w:val="center"/>
              <w:rPr>
                <w:b/>
                <w:color w:val="FFFFFF" w:themeColor="background1"/>
              </w:rPr>
            </w:pPr>
            <w:r w:rsidRPr="00EC5780">
              <w:rPr>
                <w:b/>
                <w:color w:val="FFFFFF" w:themeColor="background1"/>
              </w:rPr>
              <w:t>NAZIV PROGRAMA</w:t>
            </w:r>
          </w:p>
        </w:tc>
        <w:tc>
          <w:tcPr>
            <w:tcW w:w="2410" w:type="dxa"/>
            <w:shd w:val="clear" w:color="auto" w:fill="8DB3E2" w:themeFill="text2" w:themeFillTint="66"/>
          </w:tcPr>
          <w:p w:rsidR="0005107E" w:rsidRPr="00EC5780" w:rsidRDefault="00EC5780" w:rsidP="00A56EDC">
            <w:pPr>
              <w:jc w:val="center"/>
              <w:rPr>
                <w:b/>
                <w:color w:val="FFFFFF" w:themeColor="background1"/>
              </w:rPr>
            </w:pPr>
            <w:r w:rsidRPr="00EC5780">
              <w:rPr>
                <w:b/>
                <w:color w:val="FFFFFF" w:themeColor="background1"/>
              </w:rPr>
              <w:t>IZNOS (</w:t>
            </w:r>
            <w:r w:rsidR="00A56EDC">
              <w:rPr>
                <w:b/>
                <w:color w:val="FFFFFF" w:themeColor="background1"/>
              </w:rPr>
              <w:t>EUR</w:t>
            </w:r>
            <w:r w:rsidR="0005107E" w:rsidRPr="00EC5780">
              <w:rPr>
                <w:b/>
                <w:color w:val="FFFFFF" w:themeColor="background1"/>
              </w:rPr>
              <w:t>)</w:t>
            </w:r>
          </w:p>
        </w:tc>
      </w:tr>
      <w:tr w:rsidR="0005107E" w:rsidRPr="00004B86" w:rsidTr="00A11463">
        <w:trPr>
          <w:trHeight w:val="332"/>
        </w:trPr>
        <w:tc>
          <w:tcPr>
            <w:tcW w:w="1163" w:type="dxa"/>
          </w:tcPr>
          <w:p w:rsidR="0005107E" w:rsidRPr="00EC5780" w:rsidRDefault="0005107E" w:rsidP="00A67898">
            <w:pPr>
              <w:jc w:val="center"/>
            </w:pPr>
          </w:p>
        </w:tc>
        <w:tc>
          <w:tcPr>
            <w:tcW w:w="8647" w:type="dxa"/>
          </w:tcPr>
          <w:p w:rsidR="0005107E" w:rsidRPr="00EC5780" w:rsidRDefault="0005107E" w:rsidP="00A67898">
            <w:pPr>
              <w:rPr>
                <w:b/>
                <w:i/>
              </w:rPr>
            </w:pPr>
            <w:r w:rsidRPr="00EC5780">
              <w:rPr>
                <w:b/>
                <w:i/>
              </w:rPr>
              <w:t>UKUPNO PROGRAMI:</w:t>
            </w:r>
          </w:p>
        </w:tc>
        <w:tc>
          <w:tcPr>
            <w:tcW w:w="2410" w:type="dxa"/>
          </w:tcPr>
          <w:p w:rsidR="0005107E" w:rsidRPr="00EC5780" w:rsidRDefault="00E6384A" w:rsidP="00511B37">
            <w:pPr>
              <w:jc w:val="right"/>
              <w:rPr>
                <w:b/>
              </w:rPr>
            </w:pPr>
            <w:r w:rsidRPr="00EC5780">
              <w:t xml:space="preserve">  </w:t>
            </w:r>
            <w:r w:rsidR="0005107E" w:rsidRPr="00EC5780">
              <w:t xml:space="preserve">            </w:t>
            </w:r>
            <w:r w:rsidR="006B27F3" w:rsidRPr="006B27F3">
              <w:rPr>
                <w:b/>
              </w:rPr>
              <w:t>6</w:t>
            </w:r>
            <w:r w:rsidR="00511B37">
              <w:rPr>
                <w:b/>
              </w:rPr>
              <w:t>3</w:t>
            </w:r>
            <w:r w:rsidR="006B27F3" w:rsidRPr="006B27F3">
              <w:rPr>
                <w:b/>
              </w:rPr>
              <w:t>7</w:t>
            </w:r>
            <w:r w:rsidR="0005107E" w:rsidRPr="006B27F3">
              <w:rPr>
                <w:b/>
              </w:rPr>
              <w:t>.</w:t>
            </w:r>
            <w:r w:rsidR="00511B37">
              <w:rPr>
                <w:b/>
              </w:rPr>
              <w:t>000</w:t>
            </w:r>
            <w:r w:rsidR="00A56EDC">
              <w:rPr>
                <w:b/>
              </w:rPr>
              <w:t>,</w:t>
            </w:r>
            <w:r w:rsidR="0005107E" w:rsidRPr="00EC5780">
              <w:rPr>
                <w:b/>
              </w:rPr>
              <w:t>00</w:t>
            </w:r>
          </w:p>
        </w:tc>
      </w:tr>
      <w:tr w:rsidR="0005107E" w:rsidRPr="00745303" w:rsidTr="00A11463">
        <w:trPr>
          <w:trHeight w:val="1843"/>
        </w:trPr>
        <w:tc>
          <w:tcPr>
            <w:tcW w:w="1163" w:type="dxa"/>
          </w:tcPr>
          <w:p w:rsidR="0005107E" w:rsidRPr="00EC5780" w:rsidRDefault="0005107E" w:rsidP="00A4539C">
            <w:pPr>
              <w:jc w:val="center"/>
            </w:pPr>
            <w:r w:rsidRPr="00EC5780">
              <w:t>1.</w:t>
            </w:r>
          </w:p>
          <w:p w:rsidR="0005107E" w:rsidRPr="00EC5780" w:rsidRDefault="0005107E" w:rsidP="00A4539C">
            <w:pPr>
              <w:jc w:val="center"/>
            </w:pPr>
            <w:r w:rsidRPr="00EC5780">
              <w:t>2.</w:t>
            </w:r>
          </w:p>
          <w:p w:rsidR="00BA174C" w:rsidRDefault="00BA174C" w:rsidP="00A4539C">
            <w:pPr>
              <w:jc w:val="center"/>
            </w:pPr>
          </w:p>
          <w:p w:rsidR="0005107E" w:rsidRPr="00EC5780" w:rsidRDefault="0005107E" w:rsidP="00A4539C">
            <w:pPr>
              <w:jc w:val="center"/>
            </w:pPr>
            <w:r w:rsidRPr="00EC5780">
              <w:t>3.</w:t>
            </w:r>
          </w:p>
          <w:p w:rsidR="0005107E" w:rsidRPr="00EC5780" w:rsidRDefault="0005107E" w:rsidP="00A4539C">
            <w:pPr>
              <w:jc w:val="center"/>
            </w:pPr>
            <w:r w:rsidRPr="00EC5780">
              <w:t>4.</w:t>
            </w:r>
          </w:p>
          <w:p w:rsidR="0005107E" w:rsidRPr="00EC5780" w:rsidRDefault="0005107E" w:rsidP="00A4539C">
            <w:pPr>
              <w:jc w:val="center"/>
            </w:pPr>
            <w:r w:rsidRPr="00EC5780">
              <w:t>5.</w:t>
            </w:r>
          </w:p>
          <w:p w:rsidR="0005107E" w:rsidRPr="00EC5780" w:rsidRDefault="0005107E" w:rsidP="00A4539C">
            <w:pPr>
              <w:jc w:val="center"/>
            </w:pPr>
            <w:r w:rsidRPr="00EC5780">
              <w:t>6.</w:t>
            </w:r>
          </w:p>
          <w:p w:rsidR="0005107E" w:rsidRPr="00EC5780" w:rsidRDefault="0005107E" w:rsidP="00A4539C">
            <w:pPr>
              <w:jc w:val="center"/>
            </w:pPr>
            <w:r w:rsidRPr="00EC5780">
              <w:t>7.</w:t>
            </w:r>
          </w:p>
          <w:p w:rsidR="0005107E" w:rsidRDefault="0005107E" w:rsidP="00A4539C">
            <w:pPr>
              <w:jc w:val="center"/>
            </w:pPr>
            <w:r w:rsidRPr="00EC5780">
              <w:t>8.</w:t>
            </w:r>
          </w:p>
          <w:p w:rsidR="001817CE" w:rsidRDefault="001817CE" w:rsidP="00A4539C">
            <w:pPr>
              <w:jc w:val="center"/>
            </w:pPr>
            <w:r>
              <w:t>9.</w:t>
            </w:r>
          </w:p>
          <w:p w:rsidR="009D7769" w:rsidRDefault="009D7769" w:rsidP="00A4539C">
            <w:pPr>
              <w:jc w:val="center"/>
            </w:pPr>
            <w:r>
              <w:t>10.</w:t>
            </w:r>
          </w:p>
          <w:p w:rsidR="009D7769" w:rsidRDefault="009D7769" w:rsidP="00A4539C">
            <w:pPr>
              <w:jc w:val="center"/>
            </w:pPr>
            <w:r>
              <w:t>11.</w:t>
            </w:r>
          </w:p>
          <w:p w:rsidR="009D7769" w:rsidRPr="00EC5780" w:rsidRDefault="009D7769" w:rsidP="00A4539C">
            <w:pPr>
              <w:jc w:val="center"/>
            </w:pPr>
            <w:r>
              <w:t>12.</w:t>
            </w:r>
          </w:p>
        </w:tc>
        <w:tc>
          <w:tcPr>
            <w:tcW w:w="8647" w:type="dxa"/>
          </w:tcPr>
          <w:p w:rsidR="0005107E" w:rsidRPr="00EC5780" w:rsidRDefault="0005107E" w:rsidP="00A67898">
            <w:pPr>
              <w:pStyle w:val="Naslov2"/>
              <w:rPr>
                <w:b w:val="0"/>
                <w:sz w:val="24"/>
                <w:szCs w:val="24"/>
              </w:rPr>
            </w:pPr>
            <w:r w:rsidRPr="00EC5780">
              <w:rPr>
                <w:b w:val="0"/>
                <w:sz w:val="24"/>
                <w:szCs w:val="24"/>
              </w:rPr>
              <w:t>Poticanje amaterskog športa kroz pojedine športske udruge (natjecateljski šport).</w:t>
            </w:r>
          </w:p>
          <w:p w:rsidR="0005107E" w:rsidRPr="00EC5780" w:rsidRDefault="0005107E" w:rsidP="00A67898">
            <w:r w:rsidRPr="00EC5780">
              <w:t xml:space="preserve">Sufinanciranje rada sa mlađim uzrastima športaša (škole: nogometa, rukometa, hrvača i dr.). </w:t>
            </w:r>
          </w:p>
          <w:p w:rsidR="0005107E" w:rsidRPr="00EC5780" w:rsidRDefault="0005107E" w:rsidP="00A67898">
            <w:r w:rsidRPr="00EC5780">
              <w:t>Donacije po odlukama Gradonačelnika.</w:t>
            </w:r>
          </w:p>
          <w:p w:rsidR="0005107E" w:rsidRPr="00EC5780" w:rsidRDefault="0005107E" w:rsidP="00A67898">
            <w:pPr>
              <w:pStyle w:val="Tijeloteksta3"/>
              <w:jc w:val="left"/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</w:pPr>
            <w:r w:rsidRPr="00EC5780"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Tekuće donacije za rad Zajednice športskih udruga.</w:t>
            </w:r>
          </w:p>
          <w:p w:rsidR="0005107E" w:rsidRPr="00EC5780" w:rsidRDefault="0005107E" w:rsidP="00A67898">
            <w:r w:rsidRPr="00EC5780">
              <w:t>Sufinanciranje projekata Zajednice športskih udruga.</w:t>
            </w:r>
          </w:p>
          <w:p w:rsidR="0005107E" w:rsidRPr="00EC5780" w:rsidRDefault="0005107E" w:rsidP="00A67898">
            <w:r w:rsidRPr="00EC5780">
              <w:t>Donacije za razvoj športa i održavanje športskih objekata.</w:t>
            </w:r>
          </w:p>
          <w:p w:rsidR="0005107E" w:rsidRPr="00EC5780" w:rsidRDefault="0005107E" w:rsidP="00A67898">
            <w:r w:rsidRPr="00EC5780">
              <w:t>Najam športskih objekata i sufinanciranje najma prostora za športaše.</w:t>
            </w:r>
          </w:p>
          <w:p w:rsidR="00A11463" w:rsidRDefault="0005107E" w:rsidP="00A56EDC">
            <w:r w:rsidRPr="00EC5780">
              <w:t xml:space="preserve">Sufinanciranje </w:t>
            </w:r>
            <w:r w:rsidR="009D7769">
              <w:t>edukacije trenera</w:t>
            </w:r>
            <w:r w:rsidRPr="00EC5780">
              <w:t>.</w:t>
            </w:r>
          </w:p>
          <w:p w:rsidR="001817CE" w:rsidRDefault="009D7769" w:rsidP="009D7769">
            <w:r>
              <w:t>Poticanje razvoja ženskog sporta</w:t>
            </w:r>
            <w:r w:rsidR="001817CE">
              <w:t>.</w:t>
            </w:r>
          </w:p>
          <w:p w:rsidR="009D7769" w:rsidRDefault="009D7769" w:rsidP="009D7769">
            <w:r>
              <w:t>Liječnički pregled za sportaše.</w:t>
            </w:r>
          </w:p>
          <w:p w:rsidR="009D7769" w:rsidRDefault="009D7769" w:rsidP="009D7769">
            <w:r>
              <w:t>Sufinanciranje organizacije sportskih anifestacija.</w:t>
            </w:r>
          </w:p>
          <w:p w:rsidR="009D7769" w:rsidRPr="00EC5780" w:rsidRDefault="009D7769" w:rsidP="009D7769">
            <w:r>
              <w:t>Izgradnja multifunkcionalnog igrališta.</w:t>
            </w:r>
          </w:p>
        </w:tc>
        <w:tc>
          <w:tcPr>
            <w:tcW w:w="2410" w:type="dxa"/>
          </w:tcPr>
          <w:p w:rsidR="0005107E" w:rsidRPr="00EC5780" w:rsidRDefault="009D7769" w:rsidP="00E6384A">
            <w:pPr>
              <w:jc w:val="right"/>
            </w:pPr>
            <w:r>
              <w:t>200.000,00</w:t>
            </w:r>
          </w:p>
          <w:p w:rsidR="00BA174C" w:rsidRDefault="00BA174C" w:rsidP="00A67898">
            <w:pPr>
              <w:jc w:val="right"/>
            </w:pPr>
          </w:p>
          <w:p w:rsidR="0005107E" w:rsidRPr="00EC5780" w:rsidRDefault="00B21E26" w:rsidP="00A67898">
            <w:pPr>
              <w:jc w:val="right"/>
            </w:pPr>
            <w:r>
              <w:t>3</w:t>
            </w:r>
            <w:r w:rsidR="0005107E" w:rsidRPr="00EC5780">
              <w:t>0.000,00</w:t>
            </w:r>
          </w:p>
          <w:p w:rsidR="009D7769" w:rsidRDefault="009D7769" w:rsidP="00A67898">
            <w:pPr>
              <w:jc w:val="right"/>
            </w:pPr>
            <w:r>
              <w:t>60.000,00</w:t>
            </w:r>
          </w:p>
          <w:p w:rsidR="0005107E" w:rsidRPr="00EC5780" w:rsidRDefault="009D7769" w:rsidP="00A67898">
            <w:pPr>
              <w:jc w:val="right"/>
            </w:pPr>
            <w:r>
              <w:t>15</w:t>
            </w:r>
            <w:r w:rsidR="0005107E" w:rsidRPr="00EC5780">
              <w:t>.000,00</w:t>
            </w:r>
          </w:p>
          <w:p w:rsidR="0005107E" w:rsidRPr="00EC5780" w:rsidRDefault="009D7769" w:rsidP="00A67898">
            <w:pPr>
              <w:jc w:val="right"/>
            </w:pPr>
            <w:r>
              <w:t>15</w:t>
            </w:r>
            <w:r w:rsidR="0005107E" w:rsidRPr="00EC5780">
              <w:t>.000,00</w:t>
            </w:r>
          </w:p>
          <w:p w:rsidR="0005107E" w:rsidRPr="00EC5780" w:rsidRDefault="009D7769" w:rsidP="00A67898">
            <w:pPr>
              <w:jc w:val="right"/>
            </w:pPr>
            <w:r>
              <w:t>3</w:t>
            </w:r>
            <w:r w:rsidR="0005107E" w:rsidRPr="00EC5780">
              <w:t xml:space="preserve">0.000,00                  </w:t>
            </w:r>
          </w:p>
          <w:p w:rsidR="0005107E" w:rsidRPr="00EC5780" w:rsidRDefault="009D7769" w:rsidP="00A67898">
            <w:pPr>
              <w:jc w:val="right"/>
            </w:pPr>
            <w:r>
              <w:t>22</w:t>
            </w:r>
            <w:r w:rsidR="0005107E" w:rsidRPr="00EC5780">
              <w:t>.000,00</w:t>
            </w:r>
          </w:p>
          <w:p w:rsidR="009D7769" w:rsidRDefault="009D7769" w:rsidP="006B27F3">
            <w:pPr>
              <w:jc w:val="right"/>
            </w:pPr>
            <w:r>
              <w:t>10.000,00</w:t>
            </w:r>
          </w:p>
          <w:p w:rsidR="001817CE" w:rsidRDefault="009D7769" w:rsidP="009D7769">
            <w:pPr>
              <w:jc w:val="right"/>
            </w:pPr>
            <w:r>
              <w:t>10.000,00</w:t>
            </w:r>
          </w:p>
          <w:p w:rsidR="009D7769" w:rsidRDefault="009D7769" w:rsidP="009D7769">
            <w:pPr>
              <w:jc w:val="right"/>
            </w:pPr>
            <w:r>
              <w:t>30.000,00</w:t>
            </w:r>
          </w:p>
          <w:p w:rsidR="009D7769" w:rsidRDefault="009D7769" w:rsidP="009D7769">
            <w:pPr>
              <w:jc w:val="right"/>
            </w:pPr>
            <w:r>
              <w:t>15.000,00</w:t>
            </w:r>
          </w:p>
          <w:p w:rsidR="009D7769" w:rsidRPr="00EC5780" w:rsidRDefault="009D7769" w:rsidP="009D7769">
            <w:pPr>
              <w:jc w:val="right"/>
            </w:pPr>
            <w:r>
              <w:t>200.000,00</w:t>
            </w:r>
          </w:p>
        </w:tc>
      </w:tr>
    </w:tbl>
    <w:p w:rsidR="006A3113" w:rsidRDefault="006A311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6B27F3" w:rsidRDefault="006B27F3" w:rsidP="0005107E">
      <w:pPr>
        <w:jc w:val="center"/>
      </w:pPr>
    </w:p>
    <w:p w:rsidR="00A11463" w:rsidRDefault="00A11463" w:rsidP="0005107E">
      <w:pPr>
        <w:jc w:val="center"/>
      </w:pPr>
    </w:p>
    <w:p w:rsidR="0005107E" w:rsidRPr="00202510" w:rsidRDefault="0005107E" w:rsidP="00202510">
      <w:pPr>
        <w:jc w:val="center"/>
        <w:rPr>
          <w:sz w:val="44"/>
          <w:szCs w:val="44"/>
        </w:rPr>
      </w:pPr>
      <w:r w:rsidRPr="00202510">
        <w:rPr>
          <w:sz w:val="44"/>
          <w:szCs w:val="44"/>
        </w:rPr>
        <w:t>P</w:t>
      </w:r>
      <w:r w:rsidR="00202510" w:rsidRPr="00202510">
        <w:rPr>
          <w:sz w:val="44"/>
          <w:szCs w:val="44"/>
        </w:rPr>
        <w:t xml:space="preserve">rogram javnih potreba u vatrogastvu, civilnoj zaštiti </w:t>
      </w:r>
      <w:r w:rsidR="00202510">
        <w:rPr>
          <w:sz w:val="44"/>
          <w:szCs w:val="44"/>
        </w:rPr>
        <w:t>i</w:t>
      </w:r>
      <w:r w:rsidR="00202510" w:rsidRPr="00202510">
        <w:rPr>
          <w:sz w:val="44"/>
          <w:szCs w:val="44"/>
        </w:rPr>
        <w:t xml:space="preserve"> ostalim </w:t>
      </w:r>
      <w:r w:rsidR="00C16009">
        <w:rPr>
          <w:sz w:val="44"/>
          <w:szCs w:val="44"/>
        </w:rPr>
        <w:t xml:space="preserve">društvenim </w:t>
      </w:r>
      <w:r w:rsidR="00202510" w:rsidRPr="00202510">
        <w:rPr>
          <w:sz w:val="44"/>
          <w:szCs w:val="44"/>
        </w:rPr>
        <w:t xml:space="preserve">djelatnostima Grada Slatine </w:t>
      </w:r>
    </w:p>
    <w:p w:rsidR="004F6BA5" w:rsidRDefault="004F6BA5" w:rsidP="00595F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9072"/>
        <w:gridCol w:w="2127"/>
      </w:tblGrid>
      <w:tr w:rsidR="00202510" w:rsidRPr="00202510" w:rsidTr="006A3113">
        <w:trPr>
          <w:trHeight w:val="22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5107E" w:rsidRPr="00202510" w:rsidRDefault="0005107E" w:rsidP="00202510">
            <w:pPr>
              <w:ind w:left="-108" w:right="-108"/>
              <w:jc w:val="center"/>
              <w:rPr>
                <w:b/>
                <w:color w:val="FFFFFF" w:themeColor="background1"/>
              </w:rPr>
            </w:pPr>
            <w:r w:rsidRPr="00202510">
              <w:rPr>
                <w:b/>
                <w:color w:val="FFFFFF" w:themeColor="background1"/>
              </w:rPr>
              <w:t>R.b</w:t>
            </w:r>
            <w:r w:rsidR="00AF10F5" w:rsidRPr="00202510">
              <w:rPr>
                <w:b/>
                <w:color w:val="FFFFFF" w:themeColor="background1"/>
              </w:rPr>
              <w:t>r</w:t>
            </w:r>
            <w:r w:rsidRPr="00202510">
              <w:rPr>
                <w:b/>
                <w:color w:val="FFFFFF" w:themeColor="background1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5107E" w:rsidRPr="00202510" w:rsidRDefault="0005107E" w:rsidP="00202510">
            <w:pPr>
              <w:jc w:val="center"/>
              <w:rPr>
                <w:b/>
                <w:color w:val="FFFFFF" w:themeColor="background1"/>
              </w:rPr>
            </w:pPr>
            <w:r w:rsidRPr="00202510">
              <w:rPr>
                <w:b/>
                <w:color w:val="FFFFFF" w:themeColor="background1"/>
              </w:rPr>
              <w:t>NAZIV PROGRAMA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5107E" w:rsidRPr="00202510" w:rsidRDefault="0005107E" w:rsidP="00B21E26">
            <w:pPr>
              <w:jc w:val="center"/>
              <w:rPr>
                <w:b/>
                <w:color w:val="FFFFFF" w:themeColor="background1"/>
              </w:rPr>
            </w:pPr>
            <w:r w:rsidRPr="00202510">
              <w:rPr>
                <w:b/>
                <w:color w:val="FFFFFF" w:themeColor="background1"/>
              </w:rPr>
              <w:t>IZNOS (</w:t>
            </w:r>
            <w:r w:rsidR="00B21E26">
              <w:rPr>
                <w:b/>
                <w:color w:val="FFFFFF" w:themeColor="background1"/>
              </w:rPr>
              <w:t>EUR)</w:t>
            </w:r>
          </w:p>
        </w:tc>
      </w:tr>
      <w:tr w:rsidR="0005107E" w:rsidRPr="00202510" w:rsidTr="006A3113">
        <w:trPr>
          <w:trHeight w:val="33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E" w:rsidRPr="00202510" w:rsidRDefault="0005107E" w:rsidP="00A67898">
            <w:pPr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7E" w:rsidRPr="00202510" w:rsidRDefault="0005107E" w:rsidP="00A67898">
            <w:pPr>
              <w:rPr>
                <w:b/>
                <w:i/>
              </w:rPr>
            </w:pPr>
            <w:r w:rsidRPr="00202510">
              <w:rPr>
                <w:b/>
                <w:i/>
              </w:rPr>
              <w:t>UKUPNO PROGRAMI: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7E" w:rsidRPr="00202510" w:rsidRDefault="006B27F3" w:rsidP="00473ACD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473ACD">
              <w:rPr>
                <w:b/>
              </w:rPr>
              <w:t>447</w:t>
            </w:r>
            <w:r>
              <w:rPr>
                <w:b/>
              </w:rPr>
              <w:t>.</w:t>
            </w:r>
            <w:r w:rsidR="00473ACD">
              <w:rPr>
                <w:b/>
              </w:rPr>
              <w:t>534,80</w:t>
            </w:r>
          </w:p>
        </w:tc>
      </w:tr>
      <w:tr w:rsidR="0005107E" w:rsidRPr="00202510" w:rsidTr="00B21E26">
        <w:trPr>
          <w:trHeight w:val="252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E" w:rsidRPr="00202510" w:rsidRDefault="0005107E" w:rsidP="00A4539C">
            <w:pPr>
              <w:jc w:val="center"/>
            </w:pPr>
            <w:r w:rsidRPr="00202510">
              <w:t>1.</w:t>
            </w:r>
          </w:p>
          <w:p w:rsidR="0005107E" w:rsidRPr="00202510" w:rsidRDefault="0005107E" w:rsidP="00A4539C">
            <w:pPr>
              <w:jc w:val="center"/>
            </w:pPr>
          </w:p>
          <w:p w:rsidR="0005107E" w:rsidRPr="00202510" w:rsidRDefault="0005107E" w:rsidP="00A4539C">
            <w:pPr>
              <w:jc w:val="center"/>
            </w:pPr>
          </w:p>
          <w:p w:rsidR="00473ACD" w:rsidRPr="00202510" w:rsidRDefault="00473ACD" w:rsidP="00A4539C">
            <w:pPr>
              <w:jc w:val="center"/>
            </w:pPr>
          </w:p>
          <w:p w:rsidR="00202510" w:rsidRDefault="00202510" w:rsidP="00A4539C">
            <w:pPr>
              <w:jc w:val="center"/>
            </w:pPr>
          </w:p>
          <w:p w:rsidR="0032773A" w:rsidRDefault="0032773A" w:rsidP="00B21E26">
            <w:pPr>
              <w:jc w:val="center"/>
            </w:pPr>
          </w:p>
          <w:p w:rsidR="0032773A" w:rsidRDefault="0032773A" w:rsidP="00B21E26">
            <w:pPr>
              <w:jc w:val="center"/>
            </w:pPr>
          </w:p>
          <w:p w:rsidR="0005107E" w:rsidRPr="00202510" w:rsidRDefault="0005107E" w:rsidP="00B21E26">
            <w:pPr>
              <w:jc w:val="center"/>
            </w:pPr>
            <w:r w:rsidRPr="00202510"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E" w:rsidRPr="00202510" w:rsidRDefault="0005107E" w:rsidP="00A4539C">
            <w:pPr>
              <w:pStyle w:val="Naslov2"/>
              <w:rPr>
                <w:b w:val="0"/>
                <w:sz w:val="24"/>
                <w:szCs w:val="24"/>
              </w:rPr>
            </w:pPr>
            <w:r w:rsidRPr="00202510">
              <w:rPr>
                <w:b w:val="0"/>
                <w:sz w:val="24"/>
                <w:szCs w:val="24"/>
              </w:rPr>
              <w:t>Vatrogastvo i civilna zaštita</w:t>
            </w:r>
            <w:r w:rsidR="00202510">
              <w:rPr>
                <w:b w:val="0"/>
                <w:sz w:val="24"/>
                <w:szCs w:val="24"/>
              </w:rPr>
              <w:t>:</w:t>
            </w:r>
            <w:r w:rsidRPr="00202510">
              <w:rPr>
                <w:b w:val="0"/>
                <w:sz w:val="24"/>
                <w:szCs w:val="24"/>
              </w:rPr>
              <w:t xml:space="preserve"> </w:t>
            </w:r>
          </w:p>
          <w:p w:rsidR="0005107E" w:rsidRPr="00202510" w:rsidRDefault="0005107E" w:rsidP="00A4539C">
            <w:pPr>
              <w:numPr>
                <w:ilvl w:val="0"/>
                <w:numId w:val="11"/>
              </w:numPr>
              <w:jc w:val="both"/>
            </w:pPr>
            <w:r w:rsidRPr="00202510">
              <w:t>financiranje rada Javne vat</w:t>
            </w:r>
            <w:r w:rsidR="00AF10F5" w:rsidRPr="00202510">
              <w:t>rogasne postrojbe Grada Slatine,</w:t>
            </w:r>
          </w:p>
          <w:p w:rsidR="006B27F3" w:rsidRDefault="0005107E" w:rsidP="00241CEA">
            <w:pPr>
              <w:numPr>
                <w:ilvl w:val="0"/>
                <w:numId w:val="11"/>
              </w:numPr>
              <w:jc w:val="both"/>
            </w:pPr>
            <w:r w:rsidRPr="00202510">
              <w:t xml:space="preserve">financiranje rada Vatrogasne </w:t>
            </w:r>
            <w:r w:rsidR="00AF10F5" w:rsidRPr="00202510">
              <w:t>zajednice,</w:t>
            </w:r>
          </w:p>
          <w:p w:rsidR="0032773A" w:rsidRDefault="0032773A" w:rsidP="00241CEA">
            <w:pPr>
              <w:numPr>
                <w:ilvl w:val="0"/>
                <w:numId w:val="11"/>
              </w:numPr>
              <w:jc w:val="both"/>
            </w:pPr>
            <w:r>
              <w:t>sufinanciranje nabave vatrogasnog vozila,</w:t>
            </w:r>
          </w:p>
          <w:p w:rsidR="0032773A" w:rsidRDefault="0032773A" w:rsidP="00241CEA">
            <w:pPr>
              <w:numPr>
                <w:ilvl w:val="0"/>
                <w:numId w:val="11"/>
              </w:numPr>
              <w:jc w:val="both"/>
            </w:pPr>
            <w:r>
              <w:t>sufinanciranje vatrogasnog operativnog centra,</w:t>
            </w:r>
          </w:p>
          <w:p w:rsidR="0032773A" w:rsidRPr="00202510" w:rsidRDefault="0032773A" w:rsidP="00241CEA">
            <w:pPr>
              <w:numPr>
                <w:ilvl w:val="0"/>
                <w:numId w:val="11"/>
              </w:numPr>
              <w:jc w:val="both"/>
            </w:pPr>
            <w:r>
              <w:t>sufinanciranje opremanja prostora za vatrogasce,</w:t>
            </w:r>
          </w:p>
          <w:p w:rsidR="0005107E" w:rsidRPr="00202510" w:rsidRDefault="0005107E" w:rsidP="00A4539C">
            <w:pPr>
              <w:numPr>
                <w:ilvl w:val="0"/>
                <w:numId w:val="11"/>
              </w:numPr>
              <w:jc w:val="both"/>
            </w:pPr>
            <w:r w:rsidRPr="00202510">
              <w:t>razvoj sustava i opremanje postrojbi civilne zaštite Grada Slatine,</w:t>
            </w:r>
          </w:p>
          <w:p w:rsidR="0005107E" w:rsidRPr="00202510" w:rsidRDefault="0005107E" w:rsidP="00A4539C">
            <w:pPr>
              <w:numPr>
                <w:ilvl w:val="0"/>
                <w:numId w:val="11"/>
              </w:numPr>
              <w:jc w:val="both"/>
            </w:pPr>
            <w:proofErr w:type="gramStart"/>
            <w:r w:rsidRPr="00202510">
              <w:t>donacije</w:t>
            </w:r>
            <w:proofErr w:type="gramEnd"/>
            <w:r w:rsidRPr="00202510">
              <w:t xml:space="preserve"> za redovan rad gorske službe spašavanja. </w:t>
            </w:r>
          </w:p>
          <w:p w:rsidR="0005107E" w:rsidRPr="00202510" w:rsidRDefault="0005107E" w:rsidP="00A4539C">
            <w:pPr>
              <w:jc w:val="both"/>
            </w:pPr>
            <w:r w:rsidRPr="00202510">
              <w:t>Tekuće donacije udruga</w:t>
            </w:r>
            <w:r w:rsidR="00A4539C">
              <w:t>ma građana u ostalim društvenim d</w:t>
            </w:r>
            <w:r w:rsidRPr="00202510">
              <w:t>jelatnostima i udrugama proizašlim iz Domovinskog rata te sufinanciranje projekata udrugama.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E" w:rsidRPr="00202510" w:rsidRDefault="0005107E" w:rsidP="00A67898"/>
          <w:p w:rsidR="00202510" w:rsidRPr="00241CEA" w:rsidRDefault="0005107E" w:rsidP="00202510">
            <w:pPr>
              <w:jc w:val="right"/>
              <w:rPr>
                <w:bCs/>
              </w:rPr>
            </w:pPr>
            <w:r w:rsidRPr="00202510">
              <w:rPr>
                <w:bCs/>
              </w:rPr>
              <w:t xml:space="preserve">        </w:t>
            </w:r>
            <w:r w:rsidR="006B27F3" w:rsidRPr="00241CEA">
              <w:rPr>
                <w:bCs/>
              </w:rPr>
              <w:t>1.</w:t>
            </w:r>
            <w:r w:rsidR="00473ACD" w:rsidRPr="00241CEA">
              <w:rPr>
                <w:bCs/>
              </w:rPr>
              <w:t>151.034,80</w:t>
            </w:r>
            <w:r w:rsidRPr="00241CEA">
              <w:t xml:space="preserve">                      </w:t>
            </w:r>
            <w:r w:rsidR="00B21E26" w:rsidRPr="00241CEA">
              <w:t>1</w:t>
            </w:r>
            <w:r w:rsidR="0032773A">
              <w:t>10</w:t>
            </w:r>
            <w:r w:rsidRPr="00241CEA">
              <w:t>.</w:t>
            </w:r>
            <w:r w:rsidR="0032773A">
              <w:t>0</w:t>
            </w:r>
            <w:r w:rsidRPr="00241CEA">
              <w:t>00,00</w:t>
            </w:r>
          </w:p>
          <w:p w:rsidR="0032773A" w:rsidRDefault="0032773A" w:rsidP="00A4539C">
            <w:pPr>
              <w:jc w:val="right"/>
            </w:pPr>
            <w:r>
              <w:t>40.000,00</w:t>
            </w:r>
          </w:p>
          <w:p w:rsidR="0032773A" w:rsidRDefault="0032773A" w:rsidP="00A4539C">
            <w:pPr>
              <w:jc w:val="right"/>
            </w:pPr>
            <w:r>
              <w:t>2.500,00</w:t>
            </w:r>
          </w:p>
          <w:p w:rsidR="0032773A" w:rsidRDefault="0032773A" w:rsidP="00A4539C">
            <w:pPr>
              <w:jc w:val="right"/>
            </w:pPr>
            <w:r>
              <w:t>5.000,00</w:t>
            </w:r>
          </w:p>
          <w:p w:rsidR="00AF10F5" w:rsidRPr="00241CEA" w:rsidRDefault="0032773A" w:rsidP="00A4539C">
            <w:pPr>
              <w:jc w:val="right"/>
            </w:pPr>
            <w:r>
              <w:t>2</w:t>
            </w:r>
            <w:r w:rsidR="00841429" w:rsidRPr="00241CEA">
              <w:t>9</w:t>
            </w:r>
            <w:r w:rsidR="0005107E" w:rsidRPr="00241CEA">
              <w:t>.000</w:t>
            </w:r>
            <w:r w:rsidR="00AF10F5" w:rsidRPr="00241CEA">
              <w:t>,00</w:t>
            </w:r>
            <w:r w:rsidR="00A4539C" w:rsidRPr="00241CEA">
              <w:t xml:space="preserve">      </w:t>
            </w:r>
          </w:p>
          <w:p w:rsidR="0005107E" w:rsidRPr="00241CEA" w:rsidRDefault="00841429" w:rsidP="00A4539C">
            <w:pPr>
              <w:jc w:val="right"/>
            </w:pPr>
            <w:r w:rsidRPr="00241CEA">
              <w:t>5</w:t>
            </w:r>
            <w:r w:rsidR="0005107E" w:rsidRPr="00241CEA">
              <w:t>.000</w:t>
            </w:r>
            <w:r w:rsidR="00AF10F5" w:rsidRPr="00241CEA">
              <w:t>,00</w:t>
            </w:r>
          </w:p>
          <w:p w:rsidR="0005107E" w:rsidRPr="00241CEA" w:rsidRDefault="0005107E" w:rsidP="00A67898">
            <w:pPr>
              <w:jc w:val="right"/>
            </w:pPr>
            <w:r w:rsidRPr="00241CEA">
              <w:t xml:space="preserve">         </w:t>
            </w:r>
          </w:p>
          <w:p w:rsidR="00202510" w:rsidRPr="00202510" w:rsidRDefault="00B21E26" w:rsidP="00473ACD">
            <w:pPr>
              <w:jc w:val="right"/>
            </w:pPr>
            <w:r w:rsidRPr="00241CEA">
              <w:t>1</w:t>
            </w:r>
            <w:r w:rsidR="0005107E" w:rsidRPr="00241CEA">
              <w:t>0</w:t>
            </w:r>
            <w:r w:rsidR="00473ACD" w:rsidRPr="00241CEA">
              <w:t>5</w:t>
            </w:r>
            <w:r w:rsidR="0005107E" w:rsidRPr="00241CEA">
              <w:t>.000,00</w:t>
            </w:r>
          </w:p>
        </w:tc>
      </w:tr>
    </w:tbl>
    <w:p w:rsidR="004F6BA5" w:rsidRDefault="004F6BA5" w:rsidP="00595FA2"/>
    <w:p w:rsidR="0089505C" w:rsidRDefault="0089505C" w:rsidP="00595FA2"/>
    <w:p w:rsidR="00D4311D" w:rsidRDefault="00D4311D" w:rsidP="00595FA2"/>
    <w:p w:rsidR="00132B89" w:rsidRPr="00202510" w:rsidRDefault="00132B89" w:rsidP="00202510">
      <w:pPr>
        <w:pStyle w:val="Odlomakpopisa"/>
        <w:ind w:left="0"/>
        <w:jc w:val="center"/>
        <w:rPr>
          <w:sz w:val="44"/>
          <w:szCs w:val="44"/>
        </w:rPr>
      </w:pPr>
      <w:r w:rsidRPr="00C44A63">
        <w:rPr>
          <w:sz w:val="44"/>
          <w:szCs w:val="44"/>
        </w:rPr>
        <w:t>P</w:t>
      </w:r>
      <w:r w:rsidR="00202510" w:rsidRPr="00C44A63">
        <w:rPr>
          <w:sz w:val="44"/>
          <w:szCs w:val="44"/>
        </w:rPr>
        <w:t>rogram građenja komunalne infrastru</w:t>
      </w:r>
      <w:r w:rsidR="00F503CB" w:rsidRPr="00C44A63">
        <w:rPr>
          <w:sz w:val="44"/>
          <w:szCs w:val="44"/>
        </w:rPr>
        <w:t>k</w:t>
      </w:r>
      <w:r w:rsidR="00202510" w:rsidRPr="00C44A63">
        <w:rPr>
          <w:sz w:val="44"/>
          <w:szCs w:val="44"/>
        </w:rPr>
        <w:t xml:space="preserve">ture </w:t>
      </w:r>
      <w:proofErr w:type="gramStart"/>
      <w:r w:rsidR="00202510" w:rsidRPr="00C44A63">
        <w:rPr>
          <w:sz w:val="44"/>
          <w:szCs w:val="44"/>
        </w:rPr>
        <w:t>na</w:t>
      </w:r>
      <w:proofErr w:type="gramEnd"/>
      <w:r w:rsidR="00202510" w:rsidRPr="00C44A63">
        <w:rPr>
          <w:sz w:val="44"/>
          <w:szCs w:val="44"/>
        </w:rPr>
        <w:t xml:space="preserve"> području Grada Slatine</w:t>
      </w:r>
      <w:r w:rsidR="00202510" w:rsidRPr="00202510">
        <w:rPr>
          <w:sz w:val="44"/>
          <w:szCs w:val="44"/>
        </w:rPr>
        <w:t xml:space="preserve"> </w:t>
      </w:r>
    </w:p>
    <w:p w:rsidR="00595FA2" w:rsidRDefault="00595FA2" w:rsidP="00416D64">
      <w:pPr>
        <w:jc w:val="center"/>
      </w:pPr>
    </w:p>
    <w:p w:rsidR="00F6493C" w:rsidRPr="00C44A63" w:rsidRDefault="00F6493C" w:rsidP="00C44A63">
      <w:pPr>
        <w:ind w:firstLine="708"/>
        <w:jc w:val="both"/>
      </w:pPr>
      <w:r>
        <w:t xml:space="preserve">Ovim Programom utvrđuju se komunalna infrastruktura i građevine za gospodarenje komunalnim otpadom koje </w:t>
      </w:r>
      <w:proofErr w:type="gramStart"/>
      <w:r>
        <w:t>će</w:t>
      </w:r>
      <w:proofErr w:type="gramEnd"/>
      <w:r>
        <w:t xml:space="preserve"> se graditi u 202</w:t>
      </w:r>
      <w:r w:rsidR="00DC143A">
        <w:t>6</w:t>
      </w:r>
      <w:r>
        <w:t xml:space="preserve">. </w:t>
      </w:r>
      <w:proofErr w:type="gramStart"/>
      <w:r>
        <w:t>godini</w:t>
      </w:r>
      <w:proofErr w:type="gramEnd"/>
      <w:r>
        <w:t xml:space="preserve"> na području Grad Slatine.</w:t>
      </w:r>
    </w:p>
    <w:p w:rsidR="00F6493C" w:rsidRDefault="00F6493C" w:rsidP="00A4539C">
      <w:pPr>
        <w:jc w:val="both"/>
        <w:rPr>
          <w:rFonts w:eastAsia="Calibri"/>
        </w:rPr>
      </w:pPr>
      <w:r>
        <w:t>Sukladno Zakonu o komunalnom gospodarstvu, komunalnu infrastruktura čine:</w:t>
      </w:r>
    </w:p>
    <w:p w:rsidR="00F6493C" w:rsidRDefault="00F6493C" w:rsidP="00A4539C">
      <w:pPr>
        <w:ind w:firstLine="708"/>
        <w:jc w:val="both"/>
      </w:pPr>
      <w:r>
        <w:t xml:space="preserve">1. </w:t>
      </w:r>
      <w:proofErr w:type="gramStart"/>
      <w:r>
        <w:t>nerazvrstane</w:t>
      </w:r>
      <w:proofErr w:type="gramEnd"/>
      <w:r>
        <w:t xml:space="preserve"> ceste</w:t>
      </w:r>
    </w:p>
    <w:p w:rsidR="00F6493C" w:rsidRDefault="00F6493C" w:rsidP="00A4539C">
      <w:pPr>
        <w:ind w:firstLine="708"/>
        <w:jc w:val="both"/>
      </w:pPr>
      <w:r>
        <w:t xml:space="preserve">2. </w:t>
      </w:r>
      <w:proofErr w:type="gramStart"/>
      <w:r>
        <w:t>javne</w:t>
      </w:r>
      <w:proofErr w:type="gramEnd"/>
      <w:r>
        <w:t xml:space="preserve"> prometne površine na kojima nije dopušten promet motornih vozila</w:t>
      </w:r>
    </w:p>
    <w:p w:rsidR="00F6493C" w:rsidRDefault="00C67C00" w:rsidP="00C67C00">
      <w:pPr>
        <w:ind w:firstLine="708"/>
        <w:jc w:val="both"/>
      </w:pPr>
      <w:r>
        <w:t xml:space="preserve">3. </w:t>
      </w:r>
      <w:proofErr w:type="gramStart"/>
      <w:r>
        <w:t>javna</w:t>
      </w:r>
      <w:proofErr w:type="gramEnd"/>
      <w:r>
        <w:t xml:space="preserve"> parkirališta</w:t>
      </w:r>
    </w:p>
    <w:p w:rsidR="00F6493C" w:rsidRDefault="00C67C00" w:rsidP="00A4539C">
      <w:pPr>
        <w:ind w:firstLine="708"/>
        <w:jc w:val="both"/>
      </w:pPr>
      <w:r>
        <w:t>4</w:t>
      </w:r>
      <w:r w:rsidR="00F6493C">
        <w:t xml:space="preserve">. </w:t>
      </w:r>
      <w:proofErr w:type="gramStart"/>
      <w:r w:rsidR="00F6493C">
        <w:t>javne</w:t>
      </w:r>
      <w:proofErr w:type="gramEnd"/>
      <w:r w:rsidR="00F6493C">
        <w:t xml:space="preserve"> zelene površine</w:t>
      </w:r>
    </w:p>
    <w:p w:rsidR="00F6493C" w:rsidRDefault="00C67C00" w:rsidP="00A4539C">
      <w:pPr>
        <w:ind w:firstLine="708"/>
        <w:jc w:val="both"/>
      </w:pPr>
      <w:r>
        <w:t>5</w:t>
      </w:r>
      <w:r w:rsidR="00F6493C">
        <w:t xml:space="preserve">. </w:t>
      </w:r>
      <w:proofErr w:type="gramStart"/>
      <w:r w:rsidR="00F6493C">
        <w:t>građevine</w:t>
      </w:r>
      <w:proofErr w:type="gramEnd"/>
      <w:r w:rsidR="00F6493C">
        <w:t xml:space="preserve"> i uređaji javne namjene</w:t>
      </w:r>
    </w:p>
    <w:p w:rsidR="00F6493C" w:rsidRDefault="00C67C00" w:rsidP="00A4539C">
      <w:pPr>
        <w:ind w:firstLine="708"/>
        <w:jc w:val="both"/>
      </w:pPr>
      <w:r>
        <w:lastRenderedPageBreak/>
        <w:t>6</w:t>
      </w:r>
      <w:r w:rsidR="00F6493C">
        <w:t xml:space="preserve">. </w:t>
      </w:r>
      <w:proofErr w:type="gramStart"/>
      <w:r w:rsidR="00F6493C">
        <w:t>javna</w:t>
      </w:r>
      <w:proofErr w:type="gramEnd"/>
      <w:r w:rsidR="00F6493C">
        <w:t xml:space="preserve"> rasvjeta</w:t>
      </w:r>
    </w:p>
    <w:p w:rsidR="00F6493C" w:rsidRDefault="00F6493C" w:rsidP="00C67C00">
      <w:pPr>
        <w:ind w:firstLine="708"/>
        <w:jc w:val="both"/>
      </w:pPr>
      <w:r>
        <w:t xml:space="preserve">8. </w:t>
      </w:r>
      <w:proofErr w:type="gramStart"/>
      <w:r>
        <w:t>gro</w:t>
      </w:r>
      <w:r w:rsidR="00C67C00">
        <w:t>blja</w:t>
      </w:r>
      <w:proofErr w:type="gramEnd"/>
      <w:r w:rsidR="00C67C00">
        <w:t xml:space="preserve"> i krematoriji na grobljima.</w:t>
      </w:r>
    </w:p>
    <w:p w:rsidR="00C16009" w:rsidRDefault="00C16009" w:rsidP="00A4539C">
      <w:pPr>
        <w:ind w:firstLine="708"/>
        <w:jc w:val="both"/>
      </w:pPr>
    </w:p>
    <w:p w:rsidR="00F6493C" w:rsidRDefault="00F6493C" w:rsidP="00A4539C">
      <w:pPr>
        <w:ind w:firstLine="708"/>
        <w:jc w:val="both"/>
      </w:pPr>
      <w:r>
        <w:t xml:space="preserve">Programom građenja komunalne infrastrukture utvrđuju se građevine komunalne infrastrukture koje </w:t>
      </w:r>
      <w:proofErr w:type="gramStart"/>
      <w:r>
        <w:t>će</w:t>
      </w:r>
      <w:proofErr w:type="gramEnd"/>
      <w:r>
        <w:t xml:space="preserve"> se:</w:t>
      </w:r>
    </w:p>
    <w:p w:rsidR="00F6493C" w:rsidRDefault="00F6493C" w:rsidP="00A4539C">
      <w:pPr>
        <w:ind w:firstLine="708"/>
        <w:jc w:val="both"/>
      </w:pPr>
      <w:r>
        <w:t xml:space="preserve">1. </w:t>
      </w:r>
      <w:proofErr w:type="gramStart"/>
      <w:r>
        <w:t>graditi</w:t>
      </w:r>
      <w:proofErr w:type="gramEnd"/>
      <w:r>
        <w:t xml:space="preserve"> radi uređenja neuređenih dijelova građevinskog područja</w:t>
      </w:r>
    </w:p>
    <w:p w:rsidR="00F6493C" w:rsidRDefault="00F6493C" w:rsidP="00A4539C">
      <w:pPr>
        <w:ind w:firstLine="708"/>
        <w:jc w:val="both"/>
      </w:pPr>
      <w:r>
        <w:t xml:space="preserve">2. </w:t>
      </w:r>
      <w:proofErr w:type="gramStart"/>
      <w:r>
        <w:t>graditi</w:t>
      </w:r>
      <w:proofErr w:type="gramEnd"/>
      <w:r>
        <w:t xml:space="preserve"> u uređenim dijelovima građevinskog područja</w:t>
      </w:r>
    </w:p>
    <w:p w:rsidR="00F6493C" w:rsidRDefault="00F6493C" w:rsidP="00A4539C">
      <w:pPr>
        <w:ind w:firstLine="708"/>
        <w:jc w:val="both"/>
      </w:pPr>
      <w:r>
        <w:t xml:space="preserve">3. </w:t>
      </w:r>
      <w:proofErr w:type="gramStart"/>
      <w:r>
        <w:t>graditi</w:t>
      </w:r>
      <w:proofErr w:type="gramEnd"/>
      <w:r>
        <w:t xml:space="preserve"> izvan građevinskog područja</w:t>
      </w:r>
    </w:p>
    <w:p w:rsidR="00F6493C" w:rsidRDefault="00F6493C" w:rsidP="00A4539C">
      <w:pPr>
        <w:ind w:firstLine="708"/>
        <w:jc w:val="both"/>
      </w:pPr>
      <w:r>
        <w:t xml:space="preserve">4. </w:t>
      </w:r>
      <w:proofErr w:type="gramStart"/>
      <w:r>
        <w:t>postojeće</w:t>
      </w:r>
      <w:proofErr w:type="gramEnd"/>
      <w:r>
        <w:t xml:space="preserve"> građevine koje će se rekonstruirati i način rekonstrukcije</w:t>
      </w:r>
    </w:p>
    <w:p w:rsidR="00F6493C" w:rsidRDefault="00F6493C" w:rsidP="00A4539C">
      <w:pPr>
        <w:ind w:firstLine="708"/>
        <w:jc w:val="both"/>
      </w:pPr>
      <w:r>
        <w:t xml:space="preserve">5. </w:t>
      </w:r>
      <w:proofErr w:type="gramStart"/>
      <w:r>
        <w:t>građevine</w:t>
      </w:r>
      <w:proofErr w:type="gramEnd"/>
      <w:r>
        <w:t xml:space="preserve"> komunalne infrastrukture koje će se uklanjati</w:t>
      </w:r>
    </w:p>
    <w:p w:rsidR="00A4539C" w:rsidRDefault="0074391A" w:rsidP="00A4539C">
      <w:pPr>
        <w:ind w:firstLine="708"/>
        <w:jc w:val="both"/>
      </w:pPr>
      <w:r>
        <w:t xml:space="preserve">6. </w:t>
      </w:r>
      <w:proofErr w:type="gramStart"/>
      <w:r>
        <w:t>druga</w:t>
      </w:r>
      <w:proofErr w:type="gramEnd"/>
      <w:r>
        <w:t xml:space="preserve"> pitanja određena </w:t>
      </w:r>
      <w:r w:rsidR="00F6493C">
        <w:t>ovim Zakonom i posebnim zakonom.</w:t>
      </w:r>
    </w:p>
    <w:p w:rsidR="001E5E65" w:rsidRDefault="001E5E65" w:rsidP="00A4539C">
      <w:pPr>
        <w:ind w:firstLine="708"/>
        <w:jc w:val="both"/>
      </w:pPr>
    </w:p>
    <w:p w:rsidR="00E63A25" w:rsidRDefault="00E63A25" w:rsidP="00A4539C">
      <w:pPr>
        <w:ind w:firstLine="708"/>
        <w:jc w:val="both"/>
      </w:pPr>
    </w:p>
    <w:tbl>
      <w:tblPr>
        <w:tblW w:w="12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29"/>
        <w:gridCol w:w="9214"/>
        <w:gridCol w:w="1858"/>
      </w:tblGrid>
      <w:tr w:rsidR="00A4539C" w:rsidRPr="00A4539C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</w:tcPr>
          <w:p w:rsidR="00A4539C" w:rsidRPr="00A4539C" w:rsidRDefault="00A4539C" w:rsidP="00F01001">
            <w:pPr>
              <w:rPr>
                <w:b/>
                <w:color w:val="FFFFFF" w:themeColor="background1"/>
                <w:lang w:eastAsia="hr-HR"/>
              </w:rPr>
            </w:pPr>
            <w:r w:rsidRPr="00A4539C">
              <w:rPr>
                <w:b/>
                <w:color w:val="FFFFFF" w:themeColor="background1"/>
                <w:lang w:eastAsia="hr-HR"/>
              </w:rPr>
              <w:t>R.br.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A4539C" w:rsidRPr="00A4539C" w:rsidRDefault="00A4539C" w:rsidP="00F01001">
            <w:pPr>
              <w:jc w:val="center"/>
              <w:rPr>
                <w:b/>
                <w:color w:val="FFFFFF" w:themeColor="background1"/>
                <w:lang w:eastAsia="hr-HR"/>
              </w:rPr>
            </w:pPr>
            <w:r w:rsidRPr="00A4539C">
              <w:rPr>
                <w:b/>
                <w:color w:val="FFFFFF" w:themeColor="background1"/>
                <w:lang w:eastAsia="hr-HR"/>
              </w:rPr>
              <w:t>NAZIV PROGRAMA</w:t>
            </w:r>
          </w:p>
        </w:tc>
        <w:tc>
          <w:tcPr>
            <w:tcW w:w="1858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39C" w:rsidRPr="00A4539C" w:rsidRDefault="00A4539C" w:rsidP="00D4311D">
            <w:pPr>
              <w:jc w:val="center"/>
              <w:rPr>
                <w:b/>
                <w:color w:val="FFFFFF" w:themeColor="background1"/>
                <w:lang w:eastAsia="hr-HR"/>
              </w:rPr>
            </w:pPr>
            <w:r w:rsidRPr="00A4539C">
              <w:rPr>
                <w:b/>
                <w:color w:val="FFFFFF" w:themeColor="background1"/>
                <w:lang w:eastAsia="hr-HR"/>
              </w:rPr>
              <w:t>IZNOS</w:t>
            </w:r>
            <w:r w:rsidR="002244F3">
              <w:rPr>
                <w:b/>
                <w:color w:val="FFFFFF" w:themeColor="background1"/>
                <w:lang w:eastAsia="hr-HR"/>
              </w:rPr>
              <w:t xml:space="preserve"> (</w:t>
            </w:r>
            <w:r w:rsidR="00D4311D">
              <w:rPr>
                <w:b/>
                <w:color w:val="FFFFFF" w:themeColor="background1"/>
                <w:lang w:eastAsia="hr-HR"/>
              </w:rPr>
              <w:t>EUR</w:t>
            </w:r>
            <w:r w:rsidRPr="00A4539C">
              <w:rPr>
                <w:b/>
                <w:color w:val="FFFFFF" w:themeColor="background1"/>
                <w:lang w:eastAsia="hr-HR"/>
              </w:rPr>
              <w:t>)</w:t>
            </w:r>
          </w:p>
        </w:tc>
      </w:tr>
      <w:tr w:rsidR="00A4539C" w:rsidRPr="002E66DA" w:rsidTr="00194EA4">
        <w:trPr>
          <w:trHeight w:val="485"/>
          <w:jc w:val="center"/>
        </w:trPr>
        <w:tc>
          <w:tcPr>
            <w:tcW w:w="122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A4" w:rsidRDefault="00194EA4" w:rsidP="00194EA4">
            <w:pPr>
              <w:jc w:val="center"/>
              <w:rPr>
                <w:b/>
                <w:color w:val="000000"/>
                <w:lang w:eastAsia="hr-HR"/>
              </w:rPr>
            </w:pPr>
          </w:p>
          <w:p w:rsidR="00F67D21" w:rsidRPr="00A4539C" w:rsidRDefault="00A4539C" w:rsidP="00194EA4">
            <w:pPr>
              <w:jc w:val="center"/>
              <w:rPr>
                <w:b/>
                <w:color w:val="000000"/>
                <w:u w:val="single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GRAĐEVINE KOMUNALNE INFRASTRUKTURE KOJE ĆE SE GRADITI  U UREĐENIM DIJELOVIMA GRAĐEVINSKOG PODRUČJA I POSTOJEĆE GRAĐEVINE KOJE ĆE SE REKONSTRUIRATI</w:t>
            </w:r>
          </w:p>
        </w:tc>
      </w:tr>
      <w:tr w:rsidR="006E0463" w:rsidRPr="005818FD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I.</w:t>
            </w:r>
          </w:p>
        </w:tc>
        <w:tc>
          <w:tcPr>
            <w:tcW w:w="92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539C" w:rsidRPr="00A4539C" w:rsidRDefault="00A4539C" w:rsidP="00F01001">
            <w:pPr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 xml:space="preserve">NERAZVRSTANE CESTE 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9C" w:rsidRPr="00A4539C" w:rsidRDefault="002B6D4D" w:rsidP="00B11A30">
            <w:pPr>
              <w:jc w:val="right"/>
              <w:rPr>
                <w:b/>
                <w:color w:val="000000"/>
                <w:lang w:eastAsia="hr-HR"/>
              </w:rPr>
            </w:pPr>
            <w:r w:rsidRPr="00B11A30">
              <w:rPr>
                <w:b/>
                <w:color w:val="000000"/>
                <w:lang w:eastAsia="hr-HR"/>
              </w:rPr>
              <w:t>1.</w:t>
            </w:r>
            <w:r w:rsidR="00B11A30" w:rsidRPr="00B11A30">
              <w:rPr>
                <w:b/>
                <w:color w:val="000000"/>
                <w:lang w:eastAsia="hr-HR"/>
              </w:rPr>
              <w:t>881</w:t>
            </w:r>
            <w:r w:rsidRPr="00B11A30">
              <w:rPr>
                <w:b/>
                <w:color w:val="000000"/>
                <w:lang w:eastAsia="hr-HR"/>
              </w:rPr>
              <w:t>.</w:t>
            </w:r>
            <w:r w:rsidR="00B11A30" w:rsidRPr="00B11A30">
              <w:rPr>
                <w:b/>
                <w:color w:val="000000"/>
                <w:lang w:eastAsia="hr-HR"/>
              </w:rPr>
              <w:t>108</w:t>
            </w:r>
            <w:r w:rsidRPr="00B11A30">
              <w:rPr>
                <w:b/>
                <w:color w:val="000000"/>
                <w:lang w:eastAsia="hr-HR"/>
              </w:rPr>
              <w:t>,00</w:t>
            </w:r>
            <w:r w:rsidR="00A4539C" w:rsidRPr="00A4539C">
              <w:rPr>
                <w:b/>
                <w:color w:val="000000"/>
                <w:lang w:eastAsia="hr-HR"/>
              </w:rPr>
              <w:t xml:space="preserve"> 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u w:val="single"/>
                <w:lang w:eastAsia="hr-HR"/>
              </w:rPr>
            </w:pPr>
            <w:r w:rsidRPr="00A4539C">
              <w:rPr>
                <w:b/>
                <w:color w:val="000000"/>
                <w:u w:val="single"/>
                <w:lang w:eastAsia="hr-HR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BB17CA">
            <w:pPr>
              <w:jc w:val="both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 xml:space="preserve">PRIPREMA PROJEKATA ZA IZGRADNJU /REKONSTRUKCIJU /NERAZVRSTANIH CESTA  I JAVNIH PARKIRALIŠTA   </w:t>
            </w:r>
          </w:p>
          <w:p w:rsidR="00A4539C" w:rsidRPr="00A4539C" w:rsidRDefault="00A4539C" w:rsidP="00BB17CA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(</w:t>
            </w:r>
            <w:r w:rsidRPr="00A4539C">
              <w:rPr>
                <w:color w:val="000000"/>
                <w:lang w:eastAsia="hr-HR"/>
              </w:rPr>
              <w:t>izrada projektne dokumentacije, ishođenje akata za gradnju, rješavanje imovinsko-pravnih odnosa i drugo)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E36DF0" w:rsidP="00A63BF5">
            <w:pPr>
              <w:jc w:val="right"/>
              <w:rPr>
                <w:b/>
                <w:color w:val="000000"/>
                <w:lang w:eastAsia="hr-HR"/>
              </w:rPr>
            </w:pPr>
            <w:r w:rsidRPr="00E36DF0">
              <w:rPr>
                <w:b/>
                <w:color w:val="000000"/>
                <w:lang w:eastAsia="hr-HR"/>
              </w:rPr>
              <w:t>214</w:t>
            </w:r>
            <w:r w:rsidR="00D4311D" w:rsidRPr="00E36DF0">
              <w:rPr>
                <w:b/>
                <w:color w:val="000000"/>
                <w:lang w:eastAsia="hr-HR"/>
              </w:rPr>
              <w:t>.</w:t>
            </w:r>
            <w:r w:rsidRPr="00E36DF0">
              <w:rPr>
                <w:b/>
                <w:color w:val="000000"/>
                <w:lang w:eastAsia="hr-HR"/>
              </w:rPr>
              <w:t>108,00</w:t>
            </w:r>
          </w:p>
          <w:p w:rsidR="00A4539C" w:rsidRPr="00A4539C" w:rsidRDefault="00A4539C" w:rsidP="00F01001">
            <w:pPr>
              <w:jc w:val="right"/>
              <w:rPr>
                <w:b/>
                <w:color w:val="000000"/>
                <w:lang w:eastAsia="hr-HR"/>
              </w:rPr>
            </w:pPr>
          </w:p>
          <w:p w:rsidR="00A4539C" w:rsidRPr="00A4539C" w:rsidRDefault="00A4539C" w:rsidP="00F01001">
            <w:pPr>
              <w:jc w:val="right"/>
              <w:rPr>
                <w:b/>
                <w:color w:val="000000"/>
                <w:lang w:eastAsia="hr-HR"/>
              </w:rPr>
            </w:pPr>
          </w:p>
          <w:p w:rsidR="00A4539C" w:rsidRPr="00A4539C" w:rsidRDefault="00A4539C" w:rsidP="00F01001">
            <w:pPr>
              <w:jc w:val="right"/>
              <w:rPr>
                <w:b/>
                <w:color w:val="000000"/>
                <w:lang w:eastAsia="hr-HR"/>
              </w:rPr>
            </w:pP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1B4BA0">
            <w:pPr>
              <w:jc w:val="center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1.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2B6D4D" w:rsidP="00E36DF0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Projekt </w:t>
            </w:r>
            <w:r w:rsidR="007D6F60">
              <w:rPr>
                <w:color w:val="000000"/>
                <w:lang w:eastAsia="hr-HR"/>
              </w:rPr>
              <w:t xml:space="preserve">rekonstrukcije prometnice u Ulici A.K.Zrinske </w:t>
            </w:r>
            <w:r w:rsidR="00E36DF0">
              <w:rPr>
                <w:color w:val="000000"/>
                <w:lang w:eastAsia="hr-HR"/>
              </w:rPr>
              <w:t>i</w:t>
            </w:r>
            <w:r w:rsidR="007D6F60">
              <w:rPr>
                <w:color w:val="000000"/>
                <w:lang w:eastAsia="hr-HR"/>
              </w:rPr>
              <w:t xml:space="preserve"> A.M. Reljkovića u Slatini</w:t>
            </w:r>
            <w:r w:rsidR="00A4539C" w:rsidRPr="00A4539C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7D6F60" w:rsidP="007D6F60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30</w:t>
            </w:r>
            <w:r w:rsidR="00D4311D">
              <w:rPr>
                <w:color w:val="000000"/>
                <w:lang w:eastAsia="hr-HR"/>
              </w:rPr>
              <w:t>.</w:t>
            </w:r>
            <w:r w:rsidR="002B6D4D">
              <w:rPr>
                <w:color w:val="000000"/>
                <w:lang w:eastAsia="hr-HR"/>
              </w:rPr>
              <w:t>000</w:t>
            </w:r>
            <w:r w:rsidR="00D4311D">
              <w:rPr>
                <w:color w:val="000000"/>
                <w:lang w:eastAsia="hr-HR"/>
              </w:rPr>
              <w:t>,</w:t>
            </w:r>
            <w:r w:rsidR="00A4539C" w:rsidRPr="00A4539C">
              <w:rPr>
                <w:color w:val="000000"/>
                <w:lang w:eastAsia="hr-HR"/>
              </w:rPr>
              <w:t>00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Default="00C16009" w:rsidP="001B4BA0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</w:t>
            </w:r>
            <w:r w:rsidR="00A4539C" w:rsidRPr="00A4539C">
              <w:rPr>
                <w:color w:val="000000"/>
                <w:lang w:eastAsia="hr-HR"/>
              </w:rPr>
              <w:t>.</w:t>
            </w:r>
          </w:p>
          <w:p w:rsidR="00595099" w:rsidRDefault="00C16009" w:rsidP="00C16009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</w:t>
            </w:r>
            <w:r w:rsidR="00595099">
              <w:rPr>
                <w:color w:val="000000"/>
                <w:lang w:eastAsia="hr-HR"/>
              </w:rPr>
              <w:t>.</w:t>
            </w:r>
          </w:p>
          <w:p w:rsidR="002B6D4D" w:rsidRDefault="002B6D4D" w:rsidP="00C16009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4.</w:t>
            </w:r>
          </w:p>
          <w:p w:rsidR="002B6D4D" w:rsidRDefault="002B6D4D" w:rsidP="002B6D4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5.</w:t>
            </w:r>
          </w:p>
          <w:p w:rsidR="002B6D4D" w:rsidRDefault="002B6D4D" w:rsidP="002B6D4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6.</w:t>
            </w:r>
          </w:p>
          <w:p w:rsidR="002B6D4D" w:rsidRDefault="002B6D4D" w:rsidP="002B6D4D">
            <w:pPr>
              <w:jc w:val="center"/>
              <w:rPr>
                <w:color w:val="000000"/>
                <w:lang w:eastAsia="hr-HR"/>
              </w:rPr>
            </w:pPr>
          </w:p>
          <w:p w:rsidR="00E36DF0" w:rsidRDefault="00E36DF0" w:rsidP="00DA20AE">
            <w:pPr>
              <w:jc w:val="center"/>
              <w:rPr>
                <w:color w:val="000000"/>
                <w:lang w:eastAsia="hr-HR"/>
              </w:rPr>
            </w:pPr>
          </w:p>
          <w:p w:rsidR="00CF5B1C" w:rsidRDefault="002B6D4D" w:rsidP="00DA20AE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7.</w:t>
            </w:r>
          </w:p>
          <w:p w:rsidR="00E36DF0" w:rsidRPr="00A4539C" w:rsidRDefault="00E36DF0" w:rsidP="00DA20AE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8.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4D" w:rsidRDefault="007D6F60" w:rsidP="00BB17CA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Projekt rekonstrukcija Banovačke ulice u Slatini</w:t>
            </w:r>
          </w:p>
          <w:p w:rsidR="007D6F60" w:rsidRDefault="007D6F60" w:rsidP="002B6D4D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Projekt rekonstrukcije ceste kroz Golenić i odvojak prema Lukavcu</w:t>
            </w:r>
          </w:p>
          <w:p w:rsidR="002B6D4D" w:rsidRDefault="002B6D4D" w:rsidP="002B6D4D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Projekt r</w:t>
            </w:r>
            <w:r w:rsidRPr="00A4539C">
              <w:rPr>
                <w:color w:val="000000"/>
                <w:lang w:eastAsia="hr-HR"/>
              </w:rPr>
              <w:t xml:space="preserve">ekonstrukcije </w:t>
            </w:r>
            <w:r w:rsidR="007D6F60">
              <w:rPr>
                <w:color w:val="000000"/>
                <w:lang w:eastAsia="hr-HR"/>
              </w:rPr>
              <w:t>ulica u bloku oko  Malog parka u Slatini: Ulica Vatroslava Lisinskog</w:t>
            </w:r>
            <w:r w:rsidRPr="00A4539C">
              <w:rPr>
                <w:color w:val="000000"/>
                <w:lang w:eastAsia="hr-HR"/>
              </w:rPr>
              <w:t xml:space="preserve"> </w:t>
            </w:r>
          </w:p>
          <w:p w:rsidR="002B6D4D" w:rsidRDefault="002B6D4D" w:rsidP="00BB17CA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Projekt</w:t>
            </w:r>
            <w:r w:rsidR="007D6F60">
              <w:rPr>
                <w:color w:val="000000"/>
                <w:lang w:eastAsia="hr-HR"/>
              </w:rPr>
              <w:t>iranje ceste u Ulici I. B. Mažuranić u Slatini (sjeverni odvojci)</w:t>
            </w:r>
          </w:p>
          <w:p w:rsidR="00E36DF0" w:rsidRDefault="007D6F60" w:rsidP="00BB17CA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Projekt rekonstrukcije prometnice </w:t>
            </w:r>
            <w:r w:rsidR="00E36DF0">
              <w:rPr>
                <w:color w:val="000000"/>
                <w:lang w:eastAsia="hr-HR"/>
              </w:rPr>
              <w:t>i</w:t>
            </w:r>
            <w:r>
              <w:rPr>
                <w:color w:val="000000"/>
                <w:lang w:eastAsia="hr-HR"/>
              </w:rPr>
              <w:t xml:space="preserve"> novog parkirališta u Ulici Tina Ujevića, dionica uz groblje u Slatini</w:t>
            </w:r>
          </w:p>
          <w:p w:rsidR="002B6D4D" w:rsidRDefault="002B6D4D" w:rsidP="00D4311D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Razna projektno- tehnička dokumenta</w:t>
            </w:r>
            <w:r>
              <w:rPr>
                <w:color w:val="000000"/>
                <w:lang w:eastAsia="hr-HR"/>
              </w:rPr>
              <w:t xml:space="preserve">cija za uređenje nerazvrstanih </w:t>
            </w:r>
            <w:r w:rsidRPr="00A4539C">
              <w:rPr>
                <w:color w:val="000000"/>
                <w:lang w:eastAsia="hr-HR"/>
              </w:rPr>
              <w:t>cesta (za hitne sanacije ili prijave na natječaje za finaciranje i sl.)</w:t>
            </w:r>
          </w:p>
          <w:p w:rsidR="00595099" w:rsidRPr="00A4539C" w:rsidRDefault="002B6D4D" w:rsidP="00DA20AE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Projekt nove ulice Trg sv. Josipa – Trg ZNG-a u Slatini, rješavanje imovinsko-pravnih odnosa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Pr="00A4539C" w:rsidRDefault="00595099" w:rsidP="00A502DA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         </w:t>
            </w:r>
            <w:r w:rsidR="00D4311D">
              <w:rPr>
                <w:color w:val="000000"/>
                <w:lang w:eastAsia="hr-HR"/>
              </w:rPr>
              <w:t xml:space="preserve">  </w:t>
            </w:r>
            <w:r w:rsidR="007D6F60">
              <w:rPr>
                <w:color w:val="000000"/>
                <w:lang w:eastAsia="hr-HR"/>
              </w:rPr>
              <w:t>15.927,00</w:t>
            </w:r>
          </w:p>
          <w:p w:rsidR="00A4539C" w:rsidRDefault="007D6F60" w:rsidP="002B6D4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30</w:t>
            </w:r>
            <w:r w:rsidR="00D4311D">
              <w:rPr>
                <w:color w:val="000000"/>
                <w:lang w:eastAsia="hr-HR"/>
              </w:rPr>
              <w:t>.</w:t>
            </w:r>
            <w:r w:rsidR="00A502DA">
              <w:rPr>
                <w:color w:val="000000"/>
                <w:lang w:eastAsia="hr-HR"/>
              </w:rPr>
              <w:t>000,00</w:t>
            </w:r>
          </w:p>
          <w:p w:rsidR="002B6D4D" w:rsidRDefault="00A502DA" w:rsidP="002B6D4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15</w:t>
            </w:r>
            <w:r w:rsidR="002B6D4D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000</w:t>
            </w:r>
            <w:r w:rsidR="002B6D4D">
              <w:rPr>
                <w:color w:val="000000"/>
                <w:lang w:eastAsia="hr-HR"/>
              </w:rPr>
              <w:t>,00</w:t>
            </w:r>
          </w:p>
          <w:p w:rsidR="002B6D4D" w:rsidRDefault="007D6F60" w:rsidP="002B6D4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33.181,00</w:t>
            </w:r>
          </w:p>
          <w:p w:rsidR="00E36DF0" w:rsidRDefault="00E36DF0" w:rsidP="002B6D4D">
            <w:pPr>
              <w:jc w:val="right"/>
              <w:rPr>
                <w:color w:val="000000"/>
                <w:lang w:eastAsia="hr-HR"/>
              </w:rPr>
            </w:pPr>
          </w:p>
          <w:p w:rsidR="002B6D4D" w:rsidRDefault="00E36DF0" w:rsidP="002B6D4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</w:t>
            </w:r>
            <w:r w:rsidR="002B6D4D">
              <w:rPr>
                <w:color w:val="000000"/>
                <w:lang w:eastAsia="hr-HR"/>
              </w:rPr>
              <w:t>5.000,00</w:t>
            </w:r>
          </w:p>
          <w:p w:rsidR="002B6D4D" w:rsidRDefault="002B6D4D" w:rsidP="002B6D4D">
            <w:pPr>
              <w:jc w:val="right"/>
              <w:rPr>
                <w:color w:val="000000"/>
                <w:lang w:eastAsia="hr-HR"/>
              </w:rPr>
            </w:pPr>
          </w:p>
          <w:p w:rsidR="002B6D4D" w:rsidRDefault="00DA20AE" w:rsidP="002B6D4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35</w:t>
            </w:r>
            <w:r w:rsidR="002B6D4D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000</w:t>
            </w:r>
            <w:r w:rsidR="002B6D4D">
              <w:rPr>
                <w:color w:val="000000"/>
                <w:lang w:eastAsia="hr-HR"/>
              </w:rPr>
              <w:t>,00</w:t>
            </w:r>
          </w:p>
          <w:p w:rsidR="00CF5B1C" w:rsidRPr="00A4539C" w:rsidRDefault="00E36DF0" w:rsidP="00E36DF0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30</w:t>
            </w:r>
            <w:r w:rsidR="00DA20AE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0</w:t>
            </w:r>
            <w:r w:rsidR="00B11A30">
              <w:rPr>
                <w:color w:val="000000"/>
                <w:lang w:eastAsia="hr-HR"/>
              </w:rPr>
              <w:t>0</w:t>
            </w:r>
            <w:r>
              <w:rPr>
                <w:color w:val="000000"/>
                <w:lang w:eastAsia="hr-HR"/>
              </w:rPr>
              <w:t>0,00</w:t>
            </w:r>
          </w:p>
        </w:tc>
      </w:tr>
      <w:tr w:rsidR="00595099" w:rsidRPr="000B3F3A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595099" w:rsidRDefault="00A4539C" w:rsidP="001B4BA0">
            <w:pPr>
              <w:jc w:val="center"/>
              <w:rPr>
                <w:b/>
                <w:color w:val="000000"/>
                <w:u w:val="single"/>
                <w:lang w:eastAsia="hr-HR"/>
              </w:rPr>
            </w:pPr>
            <w:r w:rsidRPr="00595099">
              <w:rPr>
                <w:b/>
                <w:color w:val="000000"/>
                <w:u w:val="single"/>
                <w:lang w:eastAsia="hr-HR"/>
              </w:rPr>
              <w:lastRenderedPageBreak/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F01001">
            <w:pPr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 xml:space="preserve">IZGRADNJA /REKONSTARUKCIJA/ PROMETNICA I PARKIRALIŠTA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6935AB" w:rsidP="00E36DF0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1.</w:t>
            </w:r>
            <w:r w:rsidR="00E36DF0">
              <w:rPr>
                <w:b/>
                <w:bCs/>
                <w:color w:val="000000"/>
                <w:lang w:eastAsia="hr-HR"/>
              </w:rPr>
              <w:t>630</w:t>
            </w:r>
            <w:r w:rsidR="00DA20AE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641F56" w:rsidP="00641F56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="00A4539C" w:rsidRPr="00A4539C">
              <w:rPr>
                <w:color w:val="000000"/>
                <w:lang w:eastAsia="hr-HR"/>
              </w:rPr>
              <w:t>.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F503CB" w:rsidRDefault="006935AB" w:rsidP="006935AB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Rekonstrukcija ceste u Ulici Mirna I u Slatini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E36DF0" w:rsidP="00DA20AE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150</w:t>
            </w:r>
            <w:r w:rsidR="00DA20AE">
              <w:rPr>
                <w:color w:val="000000"/>
                <w:lang w:eastAsia="hr-HR"/>
              </w:rPr>
              <w:t>.000,00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539C" w:rsidRDefault="00641F56" w:rsidP="00641F56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</w:t>
            </w:r>
            <w:r w:rsidR="00A4539C" w:rsidRPr="00A4539C">
              <w:rPr>
                <w:color w:val="000000"/>
                <w:lang w:eastAsia="hr-HR"/>
              </w:rPr>
              <w:t>.</w:t>
            </w:r>
          </w:p>
          <w:p w:rsidR="006935AB" w:rsidRDefault="006935AB" w:rsidP="00641F56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3.</w:t>
            </w:r>
          </w:p>
          <w:p w:rsidR="008B143F" w:rsidRDefault="008B143F" w:rsidP="00641F56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4.</w:t>
            </w:r>
          </w:p>
          <w:p w:rsidR="00B11A30" w:rsidRDefault="00B11A30" w:rsidP="00641F56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5.</w:t>
            </w:r>
          </w:p>
          <w:p w:rsidR="00F503CB" w:rsidRPr="00A4539C" w:rsidRDefault="001B4BA0" w:rsidP="003B0285">
            <w:pPr>
              <w:jc w:val="center"/>
              <w:rPr>
                <w:color w:val="000000"/>
                <w:lang w:eastAsia="hr-HR"/>
              </w:rPr>
            </w:pPr>
            <w:r w:rsidRPr="00595099">
              <w:rPr>
                <w:b/>
                <w:color w:val="000000"/>
                <w:u w:val="single"/>
                <w:lang w:eastAsia="hr-HR"/>
              </w:rPr>
              <w:t>C)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35AB" w:rsidRDefault="006935AB" w:rsidP="006935AB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Rekonstrukcija Stublovačke ulice u Slatini, dionica od početka do novog područnog vrtića</w:t>
            </w:r>
          </w:p>
          <w:p w:rsidR="001B4BA0" w:rsidRDefault="006935AB" w:rsidP="006935AB">
            <w:pPr>
              <w:jc w:val="both"/>
              <w:rPr>
                <w:b/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Izgradnja spoja Ulica Franje Kuhača</w:t>
            </w:r>
            <w:r w:rsidR="003640E2">
              <w:rPr>
                <w:color w:val="000000"/>
                <w:lang w:eastAsia="hr-HR"/>
              </w:rPr>
              <w:t xml:space="preserve"> – Stublovačka u Slatini</w:t>
            </w:r>
            <w:r w:rsidR="001B4BA0" w:rsidRPr="00641F56">
              <w:rPr>
                <w:b/>
                <w:color w:val="000000"/>
                <w:lang w:eastAsia="hr-HR"/>
              </w:rPr>
              <w:t xml:space="preserve"> </w:t>
            </w:r>
          </w:p>
          <w:p w:rsidR="008B143F" w:rsidRDefault="008B143F" w:rsidP="006935AB">
            <w:pPr>
              <w:jc w:val="both"/>
              <w:rPr>
                <w:color w:val="000000"/>
                <w:lang w:eastAsia="hr-HR"/>
              </w:rPr>
            </w:pPr>
            <w:r w:rsidRPr="008B143F">
              <w:rPr>
                <w:color w:val="000000"/>
                <w:lang w:eastAsia="hr-HR"/>
              </w:rPr>
              <w:t>Rekonstrukcija Ulice Vatroslava Lisinskog u Slatini</w:t>
            </w:r>
          </w:p>
          <w:p w:rsidR="00B11A30" w:rsidRDefault="00B11A30" w:rsidP="00B11A30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Rekonstrukcija Školske ulice u Slatini</w:t>
            </w:r>
          </w:p>
          <w:p w:rsidR="00B11A30" w:rsidRPr="00B11A30" w:rsidRDefault="00B11A30" w:rsidP="00B11A30">
            <w:pPr>
              <w:jc w:val="both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IZRADA STUDIJA, PROGRAMA I ELABORATA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1F56" w:rsidRDefault="00E36DF0" w:rsidP="00F01001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1.210</w:t>
            </w:r>
            <w:r w:rsidR="006935AB">
              <w:rPr>
                <w:color w:val="000000"/>
                <w:lang w:eastAsia="hr-HR"/>
              </w:rPr>
              <w:t>.000,00</w:t>
            </w:r>
          </w:p>
          <w:p w:rsidR="006935AB" w:rsidRDefault="00E36DF0" w:rsidP="00F01001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</w:t>
            </w:r>
            <w:r w:rsidR="006935AB">
              <w:rPr>
                <w:color w:val="000000"/>
                <w:lang w:eastAsia="hr-HR"/>
              </w:rPr>
              <w:t>0.000,00</w:t>
            </w:r>
          </w:p>
          <w:p w:rsidR="00641F56" w:rsidRDefault="003640E2" w:rsidP="00F01001">
            <w:pPr>
              <w:jc w:val="right"/>
              <w:rPr>
                <w:b/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="003B0285">
              <w:rPr>
                <w:color w:val="000000"/>
                <w:lang w:eastAsia="hr-HR"/>
              </w:rPr>
              <w:t>2</w:t>
            </w:r>
            <w:r w:rsidR="008B143F">
              <w:rPr>
                <w:color w:val="000000"/>
                <w:lang w:eastAsia="hr-HR"/>
              </w:rPr>
              <w:t>0</w:t>
            </w:r>
            <w:r w:rsidR="00641F56">
              <w:rPr>
                <w:color w:val="000000"/>
                <w:lang w:eastAsia="hr-HR"/>
              </w:rPr>
              <w:t>.</w:t>
            </w:r>
            <w:r w:rsidR="008B143F">
              <w:rPr>
                <w:color w:val="000000"/>
                <w:lang w:eastAsia="hr-HR"/>
              </w:rPr>
              <w:t>000</w:t>
            </w:r>
            <w:r w:rsidR="00641F56">
              <w:rPr>
                <w:color w:val="000000"/>
                <w:lang w:eastAsia="hr-HR"/>
              </w:rPr>
              <w:t>,00</w:t>
            </w:r>
          </w:p>
          <w:p w:rsidR="00B11A30" w:rsidRPr="00B11A30" w:rsidRDefault="00B11A30" w:rsidP="003B0285">
            <w:pPr>
              <w:jc w:val="right"/>
              <w:rPr>
                <w:color w:val="000000"/>
                <w:lang w:eastAsia="hr-HR"/>
              </w:rPr>
            </w:pPr>
            <w:r w:rsidRPr="00B11A30">
              <w:rPr>
                <w:color w:val="000000"/>
                <w:lang w:eastAsia="hr-HR"/>
              </w:rPr>
              <w:t>100.000,00</w:t>
            </w:r>
          </w:p>
          <w:p w:rsidR="001B4BA0" w:rsidRPr="001B4BA0" w:rsidRDefault="003B0285" w:rsidP="003B0285">
            <w:pPr>
              <w:jc w:val="right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37</w:t>
            </w:r>
            <w:r w:rsidR="001B4BA0" w:rsidRPr="001B4BA0">
              <w:rPr>
                <w:b/>
                <w:color w:val="000000"/>
                <w:lang w:eastAsia="hr-HR"/>
              </w:rPr>
              <w:t>.</w:t>
            </w:r>
            <w:r w:rsidR="008B143F">
              <w:rPr>
                <w:b/>
                <w:color w:val="000000"/>
                <w:lang w:eastAsia="hr-HR"/>
              </w:rPr>
              <w:t>000,00</w:t>
            </w:r>
          </w:p>
        </w:tc>
      </w:tr>
      <w:tr w:rsidR="00595099" w:rsidRPr="001F03E1" w:rsidTr="00194EA4">
        <w:trPr>
          <w:trHeight w:val="2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4BA0" w:rsidRDefault="00A4539C" w:rsidP="001B4BA0">
            <w:pPr>
              <w:jc w:val="center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1.</w:t>
            </w:r>
            <w:r w:rsidR="001B4BA0">
              <w:rPr>
                <w:color w:val="000000"/>
                <w:lang w:eastAsia="hr-HR"/>
              </w:rPr>
              <w:t xml:space="preserve"> </w:t>
            </w:r>
          </w:p>
          <w:p w:rsidR="00A4539C" w:rsidRPr="00A4539C" w:rsidRDefault="001B4BA0" w:rsidP="001B4BA0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2.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BB17CA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Evidentiranje postojećih cesta i javnih površina</w:t>
            </w:r>
            <w:r w:rsidR="001B4BA0">
              <w:rPr>
                <w:color w:val="000000"/>
                <w:lang w:eastAsia="hr-HR"/>
              </w:rPr>
              <w:t xml:space="preserve"> </w:t>
            </w:r>
            <w:r w:rsidR="001B4BA0" w:rsidRPr="00A4539C">
              <w:rPr>
                <w:color w:val="000000"/>
                <w:lang w:eastAsia="hr-HR"/>
              </w:rPr>
              <w:t>(geodetske, katastarske i duge usluge)</w:t>
            </w:r>
          </w:p>
          <w:p w:rsidR="00A4539C" w:rsidRPr="00A4539C" w:rsidRDefault="001B4BA0" w:rsidP="00BB17CA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 xml:space="preserve">Programi i druge usluge za izradu evidencije i pregled stanja komunalne infrastrukture 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0816" w:rsidRDefault="005459A3" w:rsidP="00F01001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15</w:t>
            </w:r>
            <w:r w:rsidR="00A4539C" w:rsidRPr="00A4539C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000</w:t>
            </w:r>
            <w:r w:rsidR="00641F56">
              <w:rPr>
                <w:color w:val="000000"/>
                <w:lang w:eastAsia="hr-HR"/>
              </w:rPr>
              <w:t>,00</w:t>
            </w:r>
          </w:p>
          <w:p w:rsidR="00A4539C" w:rsidRPr="00A4539C" w:rsidRDefault="00641F56" w:rsidP="005459A3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</w:t>
            </w:r>
            <w:r w:rsidR="00BA0816">
              <w:rPr>
                <w:color w:val="000000"/>
                <w:lang w:eastAsia="hr-HR"/>
              </w:rPr>
              <w:t>.</w:t>
            </w:r>
            <w:r w:rsidR="005459A3">
              <w:rPr>
                <w:color w:val="000000"/>
                <w:lang w:eastAsia="hr-HR"/>
              </w:rPr>
              <w:t>000</w:t>
            </w:r>
            <w:r>
              <w:rPr>
                <w:color w:val="000000"/>
                <w:lang w:eastAsia="hr-HR"/>
              </w:rPr>
              <w:t>,00</w:t>
            </w:r>
          </w:p>
        </w:tc>
      </w:tr>
      <w:tr w:rsidR="00595099" w:rsidRPr="001F03E1" w:rsidTr="00194EA4">
        <w:trPr>
          <w:trHeight w:val="34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Default="001B4BA0" w:rsidP="001B4BA0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</w:t>
            </w:r>
            <w:r w:rsidR="00A4539C" w:rsidRPr="00A4539C">
              <w:rPr>
                <w:color w:val="000000"/>
                <w:lang w:eastAsia="hr-HR"/>
              </w:rPr>
              <w:t>.</w:t>
            </w:r>
          </w:p>
          <w:p w:rsidR="003B0285" w:rsidRPr="00A4539C" w:rsidRDefault="003B0285" w:rsidP="001B4BA0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4.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Default="00BA0816" w:rsidP="00BB17CA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 xml:space="preserve">Izrada prometnih i drugih </w:t>
            </w:r>
            <w:r w:rsidR="003B0285">
              <w:rPr>
                <w:color w:val="000000"/>
                <w:lang w:eastAsia="hr-HR"/>
              </w:rPr>
              <w:t>elaborate</w:t>
            </w:r>
          </w:p>
          <w:p w:rsidR="003B0285" w:rsidRPr="00A4539C" w:rsidRDefault="009A4B1A" w:rsidP="00BB17CA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Izrada studije oborinske odvodnje na području Grada Slaine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Default="008C0585" w:rsidP="008C0585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</w:t>
            </w:r>
            <w:r w:rsidR="00BA0816">
              <w:rPr>
                <w:color w:val="000000"/>
                <w:lang w:eastAsia="hr-HR"/>
              </w:rPr>
              <w:t>.</w:t>
            </w:r>
            <w:r w:rsidR="005459A3">
              <w:rPr>
                <w:color w:val="000000"/>
                <w:lang w:eastAsia="hr-HR"/>
              </w:rPr>
              <w:t>000,00</w:t>
            </w:r>
          </w:p>
          <w:p w:rsidR="00037F43" w:rsidRPr="00A4539C" w:rsidRDefault="009A4B1A" w:rsidP="00037F43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15.000,00</w:t>
            </w:r>
          </w:p>
        </w:tc>
      </w:tr>
      <w:tr w:rsidR="00595099" w:rsidRPr="001F03E1" w:rsidTr="00194EA4">
        <w:trPr>
          <w:trHeight w:val="5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II.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F01001">
            <w:pPr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JAVNO PROMETNE POVRŠINE NA KOJIMA NIJE DOPUŠTEN PROMET MOTORNIH VOZILA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39C" w:rsidRPr="00A4539C" w:rsidRDefault="00903CC2" w:rsidP="008C0585">
            <w:pPr>
              <w:jc w:val="right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343.000,00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1B4BA0">
            <w:pPr>
              <w:jc w:val="center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64609B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Revitalizacija j</w:t>
            </w:r>
            <w:r w:rsidR="00DC0DB7">
              <w:rPr>
                <w:color w:val="000000"/>
                <w:lang w:eastAsia="hr-HR"/>
              </w:rPr>
              <w:t>avnih površina i urbane opr</w:t>
            </w:r>
            <w:r w:rsidR="0064609B">
              <w:rPr>
                <w:color w:val="000000"/>
                <w:lang w:eastAsia="hr-HR"/>
              </w:rPr>
              <w:t>e</w:t>
            </w:r>
            <w:r w:rsidR="00DC0DB7">
              <w:rPr>
                <w:color w:val="000000"/>
                <w:lang w:eastAsia="hr-HR"/>
              </w:rPr>
              <w:t xml:space="preserve">me </w:t>
            </w:r>
            <w:r w:rsidRPr="00A4539C">
              <w:rPr>
                <w:color w:val="000000"/>
                <w:lang w:eastAsia="hr-HR"/>
              </w:rPr>
              <w:t xml:space="preserve">na Trgu sv. Josipa (dovršenje uređenja  trga oko fontane, obnova nogostupa uz prometnice i drugo)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F01001">
            <w:pPr>
              <w:jc w:val="right"/>
              <w:rPr>
                <w:color w:val="000000"/>
                <w:lang w:eastAsia="hr-HR"/>
              </w:rPr>
            </w:pPr>
          </w:p>
          <w:p w:rsidR="00A4539C" w:rsidRPr="00A4539C" w:rsidRDefault="00903CC2" w:rsidP="00903CC2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198</w:t>
            </w:r>
            <w:r w:rsidR="00A4539C" w:rsidRPr="00A4539C">
              <w:rPr>
                <w:color w:val="000000"/>
                <w:lang w:eastAsia="hr-HR"/>
              </w:rPr>
              <w:t>.</w:t>
            </w:r>
            <w:r w:rsidR="005459A3">
              <w:rPr>
                <w:color w:val="000000"/>
                <w:lang w:eastAsia="hr-HR"/>
              </w:rPr>
              <w:t>000,00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83E" w:rsidRDefault="007008C9" w:rsidP="001B4BA0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2.</w:t>
            </w:r>
          </w:p>
          <w:p w:rsidR="00F6383E" w:rsidRDefault="00F6383E" w:rsidP="001B4BA0">
            <w:pPr>
              <w:jc w:val="center"/>
              <w:rPr>
                <w:color w:val="000000"/>
                <w:lang w:eastAsia="hr-HR"/>
              </w:rPr>
            </w:pPr>
          </w:p>
          <w:p w:rsidR="00592962" w:rsidRPr="00A4539C" w:rsidRDefault="00592962" w:rsidP="001B4BA0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3.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Default="00F4669F" w:rsidP="00241C85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Izgradnja nedostajućih nogostupa </w:t>
            </w:r>
            <w:r w:rsidR="00F6383E">
              <w:rPr>
                <w:color w:val="000000"/>
                <w:lang w:eastAsia="hr-HR"/>
              </w:rPr>
              <w:t>uz ŽC 4025 – Ulica Matije Gupca</w:t>
            </w:r>
            <w:r w:rsidR="00241C85">
              <w:rPr>
                <w:color w:val="000000"/>
                <w:lang w:eastAsia="hr-HR"/>
              </w:rPr>
              <w:t xml:space="preserve"> u Slatini, u</w:t>
            </w:r>
            <w:r w:rsidR="00F6383E">
              <w:rPr>
                <w:color w:val="000000"/>
                <w:lang w:eastAsia="hr-HR"/>
              </w:rPr>
              <w:t xml:space="preserve"> Bakić</w:t>
            </w:r>
            <w:r w:rsidR="00241C85">
              <w:rPr>
                <w:color w:val="000000"/>
                <w:lang w:eastAsia="hr-HR"/>
              </w:rPr>
              <w:t>u i G. Miholjcu</w:t>
            </w:r>
          </w:p>
          <w:p w:rsidR="00903CC2" w:rsidRDefault="00903CC2" w:rsidP="00241C85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Revitalizacija javnih površina na šetalištu Julija Buergera u Slatini</w:t>
            </w:r>
          </w:p>
          <w:p w:rsidR="00592962" w:rsidRPr="00A4539C" w:rsidRDefault="00592962" w:rsidP="00241C85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Projekt izgradnje biciklističkih staza /traka uz ŽC 4296, ulice  Braće Radić i Kralja Zvonimira  u Slatini</w:t>
            </w:r>
            <w:r>
              <w:rPr>
                <w:color w:val="000000"/>
                <w:lang w:eastAsia="hr-HR"/>
              </w:rPr>
              <w:t xml:space="preserve"> </w:t>
            </w:r>
            <w:r w:rsidRPr="00A4539C">
              <w:rPr>
                <w:color w:val="000000"/>
                <w:lang w:eastAsia="hr-HR"/>
              </w:rPr>
              <w:t>(planirana nova infrastruktura u pojasu uz županijsku cestu u glavnim ulicama u Slatini)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83E" w:rsidRDefault="00F6383E" w:rsidP="00F4669F">
            <w:pPr>
              <w:jc w:val="right"/>
              <w:rPr>
                <w:color w:val="000000"/>
                <w:lang w:eastAsia="hr-HR"/>
              </w:rPr>
            </w:pPr>
          </w:p>
          <w:p w:rsidR="00F6383E" w:rsidRDefault="00241C85" w:rsidP="00241C85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55</w:t>
            </w:r>
            <w:r w:rsidR="00F6383E">
              <w:rPr>
                <w:color w:val="000000"/>
                <w:lang w:eastAsia="hr-HR"/>
              </w:rPr>
              <w:t>.000,00</w:t>
            </w:r>
          </w:p>
          <w:p w:rsidR="00592962" w:rsidRDefault="00903CC2" w:rsidP="00241C85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55.000,00</w:t>
            </w:r>
          </w:p>
          <w:p w:rsidR="00592962" w:rsidRDefault="00592962" w:rsidP="00241C85">
            <w:pPr>
              <w:jc w:val="right"/>
              <w:rPr>
                <w:color w:val="000000"/>
                <w:lang w:eastAsia="hr-HR"/>
              </w:rPr>
            </w:pPr>
          </w:p>
          <w:p w:rsidR="00592962" w:rsidRPr="00A4539C" w:rsidRDefault="00592962" w:rsidP="00241C85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35.000,00</w:t>
            </w:r>
          </w:p>
        </w:tc>
      </w:tr>
      <w:tr w:rsidR="00595099" w:rsidRPr="001F03E1" w:rsidTr="00194EA4">
        <w:trPr>
          <w:trHeight w:val="28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III.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BA0816">
            <w:pPr>
              <w:jc w:val="both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JAVNE ZELENE POVRŠINE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9C" w:rsidRPr="00A4539C" w:rsidRDefault="00903CC2" w:rsidP="00903CC2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903CC2">
              <w:rPr>
                <w:b/>
                <w:bCs/>
                <w:color w:val="000000"/>
                <w:lang w:eastAsia="hr-HR"/>
              </w:rPr>
              <w:t>2</w:t>
            </w:r>
            <w:r w:rsidR="00241C85" w:rsidRPr="00903CC2">
              <w:rPr>
                <w:b/>
                <w:bCs/>
                <w:color w:val="000000"/>
                <w:lang w:eastAsia="hr-HR"/>
              </w:rPr>
              <w:t>.</w:t>
            </w:r>
            <w:r w:rsidRPr="00903CC2">
              <w:rPr>
                <w:b/>
                <w:bCs/>
                <w:color w:val="000000"/>
                <w:lang w:eastAsia="hr-HR"/>
              </w:rPr>
              <w:t>853</w:t>
            </w:r>
            <w:r w:rsidR="00241C85" w:rsidRPr="00903CC2">
              <w:rPr>
                <w:b/>
                <w:bCs/>
                <w:color w:val="000000"/>
                <w:lang w:eastAsia="hr-HR"/>
              </w:rPr>
              <w:t>.272,00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539C" w:rsidRPr="00A4539C" w:rsidRDefault="00A4539C" w:rsidP="001B4BA0">
            <w:pPr>
              <w:jc w:val="center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539C" w:rsidRPr="00A4539C" w:rsidRDefault="00A4539C" w:rsidP="0086021E">
            <w:pPr>
              <w:jc w:val="both"/>
              <w:rPr>
                <w:b/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 xml:space="preserve">Revitalizacija </w:t>
            </w:r>
            <w:r w:rsidR="00F4669F">
              <w:rPr>
                <w:color w:val="000000"/>
                <w:lang w:eastAsia="hr-HR"/>
              </w:rPr>
              <w:t xml:space="preserve">gradskih parkova: </w:t>
            </w:r>
            <w:r w:rsidRPr="00A4539C">
              <w:rPr>
                <w:color w:val="000000"/>
                <w:lang w:eastAsia="hr-HR"/>
              </w:rPr>
              <w:t xml:space="preserve">Parka 136. slatinske brigade </w:t>
            </w:r>
            <w:r w:rsidR="0086021E">
              <w:rPr>
                <w:color w:val="000000"/>
                <w:lang w:eastAsia="hr-HR"/>
              </w:rPr>
              <w:t xml:space="preserve">i drugi parkovi u </w:t>
            </w:r>
            <w:r w:rsidRPr="00A4539C">
              <w:rPr>
                <w:color w:val="000000"/>
                <w:lang w:eastAsia="hr-HR"/>
              </w:rPr>
              <w:t>Slatini</w:t>
            </w:r>
            <w:r w:rsidR="00241C85">
              <w:rPr>
                <w:color w:val="000000"/>
                <w:lang w:eastAsia="hr-HR"/>
              </w:rPr>
              <w:t xml:space="preserve"> – Zelena urbana </w:t>
            </w:r>
            <w:r w:rsidR="00903CC2">
              <w:rPr>
                <w:color w:val="000000"/>
                <w:lang w:eastAsia="hr-HR"/>
              </w:rPr>
              <w:t>mreža u s</w:t>
            </w:r>
            <w:r w:rsidR="00241C85">
              <w:rPr>
                <w:color w:val="000000"/>
                <w:lang w:eastAsia="hr-HR"/>
              </w:rPr>
              <w:t>redišnjem dijelu Slatine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5" w:rsidRDefault="00241C85" w:rsidP="0086021E">
            <w:pPr>
              <w:jc w:val="right"/>
              <w:rPr>
                <w:color w:val="000000"/>
                <w:lang w:eastAsia="hr-HR"/>
              </w:rPr>
            </w:pPr>
          </w:p>
          <w:p w:rsidR="00A4539C" w:rsidRPr="00A4539C" w:rsidRDefault="00241C85" w:rsidP="00903CC2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</w:t>
            </w:r>
            <w:r w:rsidR="00903CC2">
              <w:rPr>
                <w:color w:val="000000"/>
                <w:lang w:eastAsia="hr-HR"/>
              </w:rPr>
              <w:t>4</w:t>
            </w:r>
            <w:r>
              <w:rPr>
                <w:color w:val="000000"/>
                <w:lang w:eastAsia="hr-HR"/>
              </w:rPr>
              <w:t>00.000,00</w:t>
            </w:r>
          </w:p>
        </w:tc>
      </w:tr>
      <w:tr w:rsidR="00595099" w:rsidRPr="002F241B" w:rsidTr="00194EA4">
        <w:trPr>
          <w:trHeight w:val="14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539C" w:rsidRDefault="00A4539C" w:rsidP="001B4BA0">
            <w:pPr>
              <w:jc w:val="center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2.</w:t>
            </w:r>
          </w:p>
          <w:p w:rsidR="00241C85" w:rsidRPr="00A4539C" w:rsidRDefault="00241C85" w:rsidP="001B4BA0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3.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539C" w:rsidRDefault="0086021E" w:rsidP="0086021E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Revitalizacija parkova u prigradskim naseljima</w:t>
            </w:r>
          </w:p>
          <w:p w:rsidR="00241C85" w:rsidRPr="00241C85" w:rsidRDefault="00241C85" w:rsidP="0086021E">
            <w:pPr>
              <w:jc w:val="both"/>
              <w:rPr>
                <w:color w:val="000000"/>
                <w:lang w:eastAsia="hr-HR"/>
              </w:rPr>
            </w:pPr>
            <w:r w:rsidRPr="00241C85">
              <w:rPr>
                <w:color w:val="000000"/>
                <w:lang w:eastAsia="hr-HR"/>
              </w:rPr>
              <w:t xml:space="preserve">Prilagodba klimatskim promjenama u svrhu jačanja urbanih sredina – Zelena urbana </w:t>
            </w:r>
            <w:r w:rsidR="00903CC2">
              <w:rPr>
                <w:color w:val="000000"/>
                <w:lang w:eastAsia="hr-HR"/>
              </w:rPr>
              <w:t xml:space="preserve">obnova </w:t>
            </w:r>
            <w:r w:rsidRPr="00241C85">
              <w:rPr>
                <w:color w:val="000000"/>
                <w:lang w:eastAsia="hr-HR"/>
              </w:rPr>
              <w:t>u Slatini</w:t>
            </w:r>
            <w:r w:rsidR="00903CC2">
              <w:rPr>
                <w:color w:val="000000"/>
                <w:lang w:eastAsia="hr-HR"/>
              </w:rPr>
              <w:t xml:space="preserve">-sadnja drveća </w:t>
            </w:r>
            <w:r w:rsidR="00194EA4">
              <w:rPr>
                <w:color w:val="000000"/>
                <w:lang w:eastAsia="hr-HR"/>
              </w:rPr>
              <w:t>i</w:t>
            </w:r>
            <w:r w:rsidR="00903CC2">
              <w:rPr>
                <w:color w:val="000000"/>
                <w:lang w:eastAsia="hr-HR"/>
              </w:rPr>
              <w:t xml:space="preserve"> grmlja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39C" w:rsidRDefault="00903CC2" w:rsidP="0086021E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1.313.272,00</w:t>
            </w:r>
          </w:p>
          <w:p w:rsidR="00903CC2" w:rsidRDefault="00903CC2" w:rsidP="0086021E">
            <w:pPr>
              <w:jc w:val="right"/>
              <w:rPr>
                <w:color w:val="000000"/>
                <w:lang w:eastAsia="hr-HR"/>
              </w:rPr>
            </w:pPr>
          </w:p>
          <w:p w:rsidR="00241C85" w:rsidRPr="00A4539C" w:rsidRDefault="00241C85" w:rsidP="00903CC2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="00903CC2">
              <w:rPr>
                <w:color w:val="000000"/>
                <w:lang w:eastAsia="hr-HR"/>
              </w:rPr>
              <w:t>4</w:t>
            </w:r>
            <w:r>
              <w:rPr>
                <w:color w:val="000000"/>
                <w:lang w:eastAsia="hr-HR"/>
              </w:rPr>
              <w:t>0.000,00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IV.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39C" w:rsidRPr="00A4539C" w:rsidRDefault="00A4539C" w:rsidP="00F01001">
            <w:pPr>
              <w:jc w:val="both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 xml:space="preserve">REKONSTRUKCIJA I IZGRADNJA JAVNE RASVJETE 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9C" w:rsidRPr="00610BC2" w:rsidRDefault="00903CC2" w:rsidP="00903CC2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890789">
              <w:rPr>
                <w:b/>
                <w:bCs/>
                <w:color w:val="000000"/>
                <w:lang w:eastAsia="hr-HR"/>
              </w:rPr>
              <w:t>105.000,00</w:t>
            </w: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A4539C" w:rsidRDefault="0086021E" w:rsidP="0086021E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="00A4539C" w:rsidRPr="00A4539C">
              <w:rPr>
                <w:color w:val="000000"/>
                <w:lang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CC2" w:rsidRPr="00A4539C" w:rsidRDefault="00903CC2" w:rsidP="00890789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Izgradnja nedostajuće rasvjete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539C" w:rsidRPr="00610BC2" w:rsidRDefault="00903CC2" w:rsidP="00F01001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50.000,00</w:t>
            </w:r>
          </w:p>
          <w:p w:rsidR="00890789" w:rsidRPr="00610BC2" w:rsidRDefault="00890789" w:rsidP="00890789">
            <w:pPr>
              <w:rPr>
                <w:color w:val="000000"/>
                <w:lang w:eastAsia="hr-HR"/>
              </w:rPr>
            </w:pPr>
          </w:p>
        </w:tc>
      </w:tr>
      <w:tr w:rsidR="00595099" w:rsidRPr="001F03E1" w:rsidTr="00194EA4">
        <w:trPr>
          <w:trHeight w:val="14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C9" w:rsidRPr="00A4539C" w:rsidRDefault="0086021E" w:rsidP="00890789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</w:t>
            </w:r>
            <w:r w:rsidR="00A4539C" w:rsidRPr="00A4539C">
              <w:rPr>
                <w:color w:val="000000"/>
                <w:lang w:eastAsia="hr-HR"/>
              </w:rPr>
              <w:t>.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C9" w:rsidRPr="00A4539C" w:rsidRDefault="00A4539C" w:rsidP="00890789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 xml:space="preserve">Energetska obnova </w:t>
            </w:r>
            <w:r w:rsidR="0086021E">
              <w:rPr>
                <w:color w:val="000000"/>
                <w:lang w:eastAsia="hr-HR"/>
              </w:rPr>
              <w:t xml:space="preserve">postojeće </w:t>
            </w:r>
            <w:r w:rsidRPr="00A4539C">
              <w:rPr>
                <w:color w:val="000000"/>
                <w:lang w:eastAsia="hr-HR"/>
              </w:rPr>
              <w:t>javne rasvjete</w:t>
            </w:r>
            <w:r w:rsidR="00497BB6">
              <w:rPr>
                <w:color w:val="000000"/>
                <w:lang w:eastAsia="hr-HR"/>
              </w:rPr>
              <w:t xml:space="preserve"> </w:t>
            </w:r>
            <w:r w:rsidR="0086021E">
              <w:rPr>
                <w:color w:val="000000"/>
                <w:lang w:eastAsia="hr-HR"/>
              </w:rPr>
              <w:t xml:space="preserve">u Slatini i prigradskim naseljima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C9" w:rsidRPr="00610BC2" w:rsidRDefault="00890789" w:rsidP="00890789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55.000,00</w:t>
            </w:r>
          </w:p>
        </w:tc>
      </w:tr>
      <w:tr w:rsidR="00595099" w:rsidRPr="002F241B" w:rsidTr="00194EA4">
        <w:trPr>
          <w:trHeight w:val="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lastRenderedPageBreak/>
              <w:t>V.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F01001">
            <w:pPr>
              <w:jc w:val="both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IZGRADNJA I UREĐENJE GROBLJA</w:t>
            </w:r>
          </w:p>
        </w:tc>
        <w:tc>
          <w:tcPr>
            <w:tcW w:w="18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7008C9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A4539C">
              <w:rPr>
                <w:b/>
                <w:bCs/>
                <w:color w:val="000000"/>
                <w:lang w:eastAsia="hr-HR"/>
              </w:rPr>
              <w:t>3</w:t>
            </w:r>
            <w:r w:rsidR="007008C9">
              <w:rPr>
                <w:b/>
                <w:bCs/>
                <w:color w:val="000000"/>
                <w:lang w:eastAsia="hr-HR"/>
              </w:rPr>
              <w:t>6</w:t>
            </w:r>
            <w:r w:rsidRPr="00A4539C">
              <w:rPr>
                <w:b/>
                <w:bCs/>
                <w:color w:val="000000"/>
                <w:lang w:eastAsia="hr-HR"/>
              </w:rPr>
              <w:t>.</w:t>
            </w:r>
            <w:r w:rsidR="007008C9">
              <w:rPr>
                <w:b/>
                <w:bCs/>
                <w:color w:val="000000"/>
                <w:lang w:eastAsia="hr-HR"/>
              </w:rPr>
              <w:t>545</w:t>
            </w:r>
            <w:r w:rsidRPr="00A4539C">
              <w:rPr>
                <w:b/>
                <w:bCs/>
                <w:color w:val="000000"/>
                <w:lang w:eastAsia="hr-HR"/>
              </w:rPr>
              <w:t>,00</w:t>
            </w:r>
          </w:p>
        </w:tc>
      </w:tr>
      <w:tr w:rsidR="00A4539C" w:rsidRPr="002F241B" w:rsidTr="00194EA4">
        <w:trPr>
          <w:trHeight w:val="145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39C" w:rsidRPr="00A4539C" w:rsidRDefault="00A4539C" w:rsidP="001B4BA0">
            <w:pPr>
              <w:jc w:val="center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1.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/>
          </w:tcPr>
          <w:p w:rsidR="00A4539C" w:rsidRPr="00A4539C" w:rsidRDefault="00A4539C" w:rsidP="00F01001">
            <w:pPr>
              <w:jc w:val="both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 xml:space="preserve">Investicijsko ulaganje u uređenje groblja u Slatini i prigradskim naseljima                                                       </w:t>
            </w:r>
          </w:p>
        </w:tc>
        <w:tc>
          <w:tcPr>
            <w:tcW w:w="1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Pr="00A4539C" w:rsidRDefault="00A4539C" w:rsidP="007008C9">
            <w:pPr>
              <w:jc w:val="right"/>
              <w:rPr>
                <w:color w:val="000000"/>
                <w:lang w:eastAsia="hr-HR"/>
              </w:rPr>
            </w:pPr>
            <w:r w:rsidRPr="00A4539C">
              <w:rPr>
                <w:color w:val="000000"/>
                <w:lang w:eastAsia="hr-HR"/>
              </w:rPr>
              <w:t>3</w:t>
            </w:r>
            <w:r w:rsidR="007008C9">
              <w:rPr>
                <w:color w:val="000000"/>
                <w:lang w:eastAsia="hr-HR"/>
              </w:rPr>
              <w:t>6</w:t>
            </w:r>
            <w:r w:rsidRPr="00A4539C">
              <w:rPr>
                <w:color w:val="000000"/>
                <w:lang w:eastAsia="hr-HR"/>
              </w:rPr>
              <w:t>.</w:t>
            </w:r>
            <w:r w:rsidR="007008C9">
              <w:rPr>
                <w:color w:val="000000"/>
                <w:lang w:eastAsia="hr-HR"/>
              </w:rPr>
              <w:t>545</w:t>
            </w:r>
            <w:r w:rsidRPr="00A4539C">
              <w:rPr>
                <w:color w:val="000000"/>
                <w:lang w:eastAsia="hr-HR"/>
              </w:rPr>
              <w:t>,00</w:t>
            </w:r>
          </w:p>
        </w:tc>
      </w:tr>
      <w:tr w:rsidR="00A4539C" w:rsidRPr="001F03E1" w:rsidTr="00194EA4">
        <w:trPr>
          <w:trHeight w:val="604"/>
          <w:jc w:val="center"/>
        </w:trPr>
        <w:tc>
          <w:tcPr>
            <w:tcW w:w="122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</w:p>
          <w:p w:rsid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GRAĐEVINE KOMUNALNE INFRASTRUKTURE KOJA ĆE SE GRADITI RADI UREĐENJA NEUREĐENIH GRAĐEVINSKIH PODRUČJA</w:t>
            </w:r>
          </w:p>
          <w:p w:rsidR="00F67D21" w:rsidRPr="00A4539C" w:rsidRDefault="00F67D21" w:rsidP="001B4BA0">
            <w:pPr>
              <w:jc w:val="center"/>
              <w:rPr>
                <w:b/>
                <w:color w:val="000000"/>
                <w:lang w:eastAsia="hr-HR"/>
              </w:rPr>
            </w:pPr>
          </w:p>
        </w:tc>
      </w:tr>
      <w:tr w:rsidR="00BA0816" w:rsidRPr="002F241B" w:rsidTr="00194EA4">
        <w:trPr>
          <w:trHeight w:val="290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VI.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F01001">
            <w:pPr>
              <w:tabs>
                <w:tab w:val="left" w:pos="3225"/>
              </w:tabs>
              <w:jc w:val="both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KOMUNALNA INFRASTRUKTURA PODUZETNIČKIH ZONA</w:t>
            </w:r>
          </w:p>
        </w:tc>
        <w:tc>
          <w:tcPr>
            <w:tcW w:w="1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39C" w:rsidRPr="00A4539C" w:rsidRDefault="00890789" w:rsidP="00890789">
            <w:pPr>
              <w:jc w:val="right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160</w:t>
            </w:r>
            <w:r w:rsidR="00C75293">
              <w:rPr>
                <w:b/>
                <w:color w:val="000000"/>
                <w:lang w:eastAsia="hr-HR"/>
              </w:rPr>
              <w:t>.000,00</w:t>
            </w:r>
          </w:p>
        </w:tc>
      </w:tr>
      <w:tr w:rsidR="00F67D21" w:rsidRPr="007D585D" w:rsidTr="00194EA4">
        <w:trPr>
          <w:trHeight w:val="41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21" w:rsidRPr="00F67D21" w:rsidRDefault="00890789" w:rsidP="00890789">
            <w:pPr>
              <w:jc w:val="center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1</w:t>
            </w:r>
            <w:r w:rsidR="00F67D21" w:rsidRPr="00F67D21">
              <w:rPr>
                <w:b/>
                <w:color w:val="000000"/>
                <w:lang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21" w:rsidRPr="00F67D21" w:rsidRDefault="00F67D21" w:rsidP="00FB31EB">
            <w:pPr>
              <w:jc w:val="both"/>
              <w:rPr>
                <w:b/>
                <w:bCs/>
                <w:color w:val="000000"/>
                <w:lang w:eastAsia="hr-HR"/>
              </w:rPr>
            </w:pPr>
            <w:r w:rsidRPr="00F67D21">
              <w:rPr>
                <w:b/>
                <w:color w:val="000000"/>
                <w:lang w:eastAsia="hr-HR"/>
              </w:rPr>
              <w:t>PODUZETNIČKA ZONA TRNOVAČA SLATINA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21" w:rsidRPr="00F67D21" w:rsidRDefault="00890789" w:rsidP="00890789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50</w:t>
            </w:r>
            <w:r w:rsidR="00F67D21" w:rsidRPr="00F67D21">
              <w:rPr>
                <w:b/>
                <w:bCs/>
                <w:color w:val="000000"/>
                <w:lang w:eastAsia="hr-HR"/>
              </w:rPr>
              <w:t>.</w:t>
            </w:r>
            <w:r w:rsidR="00FB31EB">
              <w:rPr>
                <w:b/>
                <w:bCs/>
                <w:color w:val="000000"/>
                <w:lang w:eastAsia="hr-HR"/>
              </w:rPr>
              <w:t>00</w:t>
            </w:r>
            <w:r w:rsidR="00F67D21" w:rsidRPr="00F67D21">
              <w:rPr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A0816" w:rsidRPr="007D585D" w:rsidTr="00194EA4">
        <w:trPr>
          <w:trHeight w:val="29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Pr="00A4539C" w:rsidRDefault="00890789" w:rsidP="00890789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="00F67D21">
              <w:rPr>
                <w:color w:val="000000"/>
                <w:lang w:eastAsia="hr-HR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816" w:rsidRPr="00A4539C" w:rsidRDefault="00F67D21" w:rsidP="00FB31EB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Sjeverni izlaz iz PZ Trnovača u Ulici N. Š. Zrinskog i spoj na obilaznicu Slatine</w:t>
            </w:r>
            <w:r w:rsidR="00610BC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39C" w:rsidRPr="00A4539C" w:rsidRDefault="00890789" w:rsidP="00592962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50</w:t>
            </w:r>
            <w:r w:rsidR="00F67D21">
              <w:rPr>
                <w:color w:val="000000"/>
                <w:lang w:eastAsia="hr-HR"/>
              </w:rPr>
              <w:t>.</w:t>
            </w:r>
            <w:r w:rsidR="00FB31EB">
              <w:rPr>
                <w:color w:val="000000"/>
                <w:lang w:eastAsia="hr-HR"/>
              </w:rPr>
              <w:t>000</w:t>
            </w:r>
            <w:r w:rsidR="00F67D21">
              <w:rPr>
                <w:color w:val="000000"/>
                <w:lang w:eastAsia="hr-HR"/>
              </w:rPr>
              <w:t>,00</w:t>
            </w:r>
          </w:p>
        </w:tc>
      </w:tr>
      <w:tr w:rsidR="00C7499B" w:rsidRPr="007D585D" w:rsidTr="00194EA4">
        <w:trPr>
          <w:trHeight w:val="29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99B" w:rsidRDefault="00C7499B" w:rsidP="00890789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99B" w:rsidRDefault="00C7499B" w:rsidP="00FB31EB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Javna rasvjeta u PZ Trnovača-projektiranje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99B" w:rsidRDefault="00C7499B" w:rsidP="00592962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10.000,00</w:t>
            </w:r>
          </w:p>
        </w:tc>
      </w:tr>
      <w:tr w:rsidR="00F354DB" w:rsidRPr="007D585D" w:rsidTr="00194EA4">
        <w:trPr>
          <w:trHeight w:val="34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4DB" w:rsidRPr="00F354DB" w:rsidRDefault="00890789" w:rsidP="00890789">
            <w:pPr>
              <w:jc w:val="center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2</w:t>
            </w:r>
            <w:r w:rsidR="00F354DB" w:rsidRPr="00F354DB">
              <w:rPr>
                <w:b/>
                <w:color w:val="000000"/>
                <w:lang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4DB" w:rsidRPr="00F354DB" w:rsidRDefault="00F354DB" w:rsidP="00F01001">
            <w:pPr>
              <w:jc w:val="both"/>
              <w:rPr>
                <w:b/>
                <w:color w:val="000000"/>
                <w:lang w:eastAsia="hr-HR"/>
              </w:rPr>
            </w:pPr>
            <w:r w:rsidRPr="00F354DB">
              <w:rPr>
                <w:b/>
                <w:color w:val="000000"/>
                <w:lang w:eastAsia="hr-HR"/>
              </w:rPr>
              <w:t>PODUZETNIČKA  ZONA LIPIK, SLATINA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4DB" w:rsidRPr="00F354DB" w:rsidRDefault="00C7499B" w:rsidP="00C7499B">
            <w:pPr>
              <w:jc w:val="right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100</w:t>
            </w:r>
            <w:r w:rsidR="00F354DB" w:rsidRPr="00F354DB">
              <w:rPr>
                <w:b/>
                <w:color w:val="000000"/>
                <w:lang w:eastAsia="hr-HR"/>
              </w:rPr>
              <w:t>.</w:t>
            </w:r>
            <w:r w:rsidR="00FB31EB">
              <w:rPr>
                <w:b/>
                <w:color w:val="000000"/>
                <w:lang w:eastAsia="hr-HR"/>
              </w:rPr>
              <w:t>000</w:t>
            </w:r>
            <w:r w:rsidR="00F354DB" w:rsidRPr="00F354DB">
              <w:rPr>
                <w:b/>
                <w:color w:val="000000"/>
                <w:lang w:eastAsia="hr-HR"/>
              </w:rPr>
              <w:t>,00</w:t>
            </w:r>
          </w:p>
        </w:tc>
      </w:tr>
      <w:tr w:rsidR="00BA0816" w:rsidRPr="007D585D" w:rsidTr="00194EA4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9C" w:rsidRPr="00A4539C" w:rsidRDefault="00890789" w:rsidP="00890789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</w:t>
            </w:r>
            <w:r w:rsidR="00F354DB">
              <w:rPr>
                <w:color w:val="000000"/>
                <w:lang w:eastAsia="hr-HR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9C" w:rsidRPr="00A4539C" w:rsidRDefault="00F354DB" w:rsidP="00C7499B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</w:t>
            </w:r>
            <w:r w:rsidR="00BA0816" w:rsidRPr="00A4539C">
              <w:rPr>
                <w:color w:val="000000"/>
                <w:lang w:eastAsia="hr-HR"/>
              </w:rPr>
              <w:t>rojekt</w:t>
            </w:r>
            <w:r w:rsidR="00497BB6">
              <w:rPr>
                <w:color w:val="000000"/>
                <w:lang w:eastAsia="hr-HR"/>
              </w:rPr>
              <w:t xml:space="preserve">iranje </w:t>
            </w:r>
            <w:r w:rsidR="00C7499B">
              <w:rPr>
                <w:color w:val="000000"/>
                <w:lang w:eastAsia="hr-HR"/>
              </w:rPr>
              <w:t xml:space="preserve">i izgradnja </w:t>
            </w:r>
            <w:r w:rsidR="00497BB6">
              <w:rPr>
                <w:color w:val="000000"/>
                <w:lang w:eastAsia="hr-HR"/>
              </w:rPr>
              <w:t>prometnica</w:t>
            </w:r>
            <w:r w:rsidR="00BA0816" w:rsidRPr="00A4539C">
              <w:rPr>
                <w:color w:val="000000"/>
                <w:lang w:eastAsia="hr-HR"/>
              </w:rPr>
              <w:t xml:space="preserve"> u </w:t>
            </w:r>
            <w:r>
              <w:rPr>
                <w:color w:val="000000"/>
                <w:lang w:eastAsia="hr-HR"/>
              </w:rPr>
              <w:t>P</w:t>
            </w:r>
            <w:r w:rsidR="00BA0816" w:rsidRPr="00A4539C">
              <w:rPr>
                <w:color w:val="000000"/>
                <w:lang w:eastAsia="hr-HR"/>
              </w:rPr>
              <w:t>Z Lipik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C" w:rsidRPr="00A4539C" w:rsidRDefault="00C7499B" w:rsidP="00C7499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100</w:t>
            </w:r>
            <w:r w:rsidR="00F354DB">
              <w:rPr>
                <w:color w:val="000000"/>
                <w:lang w:eastAsia="hr-HR"/>
              </w:rPr>
              <w:t>.</w:t>
            </w:r>
            <w:r w:rsidR="00FB31EB">
              <w:rPr>
                <w:color w:val="000000"/>
                <w:lang w:eastAsia="hr-HR"/>
              </w:rPr>
              <w:t>000</w:t>
            </w:r>
            <w:r w:rsidR="00F354DB">
              <w:rPr>
                <w:color w:val="000000"/>
                <w:lang w:eastAsia="hr-HR"/>
              </w:rPr>
              <w:t>,00</w:t>
            </w:r>
          </w:p>
        </w:tc>
      </w:tr>
      <w:tr w:rsidR="00A4539C" w:rsidRPr="001F03E1" w:rsidTr="00194EA4">
        <w:trPr>
          <w:trHeight w:val="70"/>
          <w:jc w:val="center"/>
        </w:trPr>
        <w:tc>
          <w:tcPr>
            <w:tcW w:w="12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4DB" w:rsidRDefault="00F354DB" w:rsidP="001B4BA0">
            <w:pPr>
              <w:jc w:val="center"/>
              <w:rPr>
                <w:b/>
                <w:bCs/>
                <w:color w:val="000000"/>
                <w:lang w:eastAsia="hr-HR"/>
              </w:rPr>
            </w:pPr>
          </w:p>
          <w:p w:rsidR="00A4539C" w:rsidRPr="00A4539C" w:rsidRDefault="00A4539C" w:rsidP="001B4BA0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A4539C">
              <w:rPr>
                <w:b/>
                <w:bCs/>
                <w:color w:val="000000"/>
                <w:lang w:eastAsia="hr-HR"/>
              </w:rPr>
              <w:t>GRAĐEVINE KOMUNALNE INFRASTRUKTURE KOJA ĆE SE GRADITI</w:t>
            </w:r>
          </w:p>
          <w:p w:rsidR="00A4539C" w:rsidRDefault="00A4539C" w:rsidP="00D4311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A4539C">
              <w:rPr>
                <w:b/>
                <w:bCs/>
                <w:color w:val="000000"/>
                <w:lang w:eastAsia="hr-HR"/>
              </w:rPr>
              <w:t>IZVAN GRAĐEVINSKOG PODRUČJA NASELJA</w:t>
            </w:r>
          </w:p>
          <w:p w:rsidR="00F354DB" w:rsidRPr="00A4539C" w:rsidRDefault="00F354DB" w:rsidP="00D4311D">
            <w:pPr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A4539C" w:rsidRPr="004237EE" w:rsidTr="00194EA4">
        <w:trPr>
          <w:trHeight w:val="70"/>
          <w:jc w:val="center"/>
        </w:trPr>
        <w:tc>
          <w:tcPr>
            <w:tcW w:w="11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>VII.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539C" w:rsidRPr="00A4539C" w:rsidRDefault="00A4539C" w:rsidP="00DD1C48">
            <w:pPr>
              <w:jc w:val="both"/>
              <w:rPr>
                <w:b/>
                <w:color w:val="000000"/>
                <w:lang w:eastAsia="hr-HR"/>
              </w:rPr>
            </w:pPr>
            <w:r w:rsidRPr="00A4539C">
              <w:rPr>
                <w:b/>
                <w:color w:val="000000"/>
                <w:lang w:eastAsia="hr-HR"/>
              </w:rPr>
              <w:t xml:space="preserve">TURISTIČKO REKREACIJSKI KOMPLEKS </w:t>
            </w:r>
            <w:r w:rsidR="00DD1C48">
              <w:rPr>
                <w:b/>
                <w:color w:val="000000"/>
                <w:lang w:eastAsia="hr-HR"/>
              </w:rPr>
              <w:t>–</w:t>
            </w:r>
            <w:r w:rsidRPr="00A4539C">
              <w:rPr>
                <w:b/>
                <w:color w:val="000000"/>
                <w:lang w:eastAsia="hr-HR"/>
              </w:rPr>
              <w:t xml:space="preserve"> TRK</w:t>
            </w:r>
            <w:r w:rsidR="00DD1C48">
              <w:rPr>
                <w:b/>
                <w:color w:val="000000"/>
                <w:lang w:eastAsia="hr-HR"/>
              </w:rPr>
              <w:t xml:space="preserve"> JEZERO JAVORICA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539C" w:rsidRPr="00A4539C" w:rsidRDefault="00C7499B" w:rsidP="00C7499B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25</w:t>
            </w:r>
            <w:r w:rsidR="00F354DB">
              <w:rPr>
                <w:b/>
                <w:bCs/>
                <w:color w:val="000000"/>
                <w:lang w:eastAsia="hr-HR"/>
              </w:rPr>
              <w:t>.</w:t>
            </w:r>
            <w:r w:rsidR="00FB31EB">
              <w:rPr>
                <w:b/>
                <w:bCs/>
                <w:color w:val="000000"/>
                <w:lang w:eastAsia="hr-HR"/>
              </w:rPr>
              <w:t>000</w:t>
            </w:r>
            <w:r w:rsidR="00F354DB">
              <w:rPr>
                <w:b/>
                <w:bCs/>
                <w:color w:val="000000"/>
                <w:lang w:eastAsia="hr-HR"/>
              </w:rPr>
              <w:t>,00</w:t>
            </w:r>
          </w:p>
        </w:tc>
      </w:tr>
      <w:tr w:rsidR="00A4539C" w:rsidRPr="001F03E1" w:rsidTr="00194EA4">
        <w:trPr>
          <w:trHeight w:val="70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539C" w:rsidRPr="00DD1C48" w:rsidRDefault="00A4539C" w:rsidP="001B4BA0">
            <w:pPr>
              <w:jc w:val="center"/>
              <w:rPr>
                <w:color w:val="000000"/>
                <w:lang w:eastAsia="hr-HR"/>
              </w:rPr>
            </w:pPr>
            <w:r w:rsidRPr="00DD1C48">
              <w:rPr>
                <w:color w:val="000000"/>
                <w:lang w:eastAsia="hr-HR"/>
              </w:rPr>
              <w:t>1.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A4539C" w:rsidRPr="00DD1C48" w:rsidRDefault="00A4539C" w:rsidP="00F01001">
            <w:pPr>
              <w:jc w:val="both"/>
              <w:rPr>
                <w:color w:val="000000"/>
                <w:lang w:eastAsia="hr-HR"/>
              </w:rPr>
            </w:pPr>
            <w:r w:rsidRPr="00DD1C48">
              <w:rPr>
                <w:color w:val="000000"/>
                <w:lang w:eastAsia="hr-HR"/>
              </w:rPr>
              <w:t>Projektna dokumentacija za izgradnju javnih sadržaja oko jezera Javorica</w:t>
            </w:r>
          </w:p>
        </w:tc>
        <w:tc>
          <w:tcPr>
            <w:tcW w:w="1858" w:type="dxa"/>
            <w:tcBorders>
              <w:bottom w:val="single" w:sz="4" w:space="0" w:color="auto"/>
              <w:right w:val="single" w:sz="4" w:space="0" w:color="auto"/>
            </w:tcBorders>
          </w:tcPr>
          <w:p w:rsidR="00A4539C" w:rsidRPr="00A4539C" w:rsidRDefault="00C7499B" w:rsidP="00C7499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25</w:t>
            </w:r>
            <w:r w:rsidR="00F354DB">
              <w:rPr>
                <w:color w:val="000000"/>
                <w:lang w:eastAsia="hr-HR"/>
              </w:rPr>
              <w:t>.</w:t>
            </w:r>
            <w:r w:rsidR="00FB31EB">
              <w:rPr>
                <w:color w:val="000000"/>
                <w:lang w:eastAsia="hr-HR"/>
              </w:rPr>
              <w:t>000</w:t>
            </w:r>
            <w:r w:rsidR="00F354DB">
              <w:rPr>
                <w:color w:val="000000"/>
                <w:lang w:eastAsia="hr-HR"/>
              </w:rPr>
              <w:t>,00</w:t>
            </w:r>
          </w:p>
        </w:tc>
      </w:tr>
      <w:tr w:rsidR="00DC0DB7" w:rsidRPr="00F354DB" w:rsidTr="00194EA4">
        <w:trPr>
          <w:trHeight w:val="403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4539C" w:rsidRPr="00A4539C" w:rsidRDefault="00A4539C" w:rsidP="001B4BA0">
            <w:pPr>
              <w:jc w:val="center"/>
              <w:rPr>
                <w:b/>
                <w:color w:val="000000"/>
                <w:lang w:eastAsia="hr-HR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39C" w:rsidRPr="006935CF" w:rsidRDefault="00A4539C" w:rsidP="007046D3">
            <w:pPr>
              <w:jc w:val="right"/>
              <w:rPr>
                <w:b/>
                <w:color w:val="000000"/>
                <w:lang w:eastAsia="hr-HR"/>
              </w:rPr>
            </w:pPr>
            <w:r w:rsidRPr="006935CF">
              <w:rPr>
                <w:b/>
                <w:color w:val="000000"/>
                <w:lang w:eastAsia="hr-HR"/>
              </w:rPr>
              <w:t>UKUPNO I.-VI</w:t>
            </w:r>
            <w:r w:rsidR="005E2F04" w:rsidRPr="006935CF">
              <w:rPr>
                <w:b/>
                <w:color w:val="000000"/>
                <w:lang w:eastAsia="hr-HR"/>
              </w:rPr>
              <w:t>I</w:t>
            </w:r>
            <w:r w:rsidRPr="006935CF">
              <w:rPr>
                <w:b/>
                <w:color w:val="000000"/>
                <w:lang w:eastAsia="hr-HR"/>
              </w:rPr>
              <w:t>. :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39C" w:rsidRPr="006935CF" w:rsidRDefault="006935CF" w:rsidP="007046D3">
            <w:pPr>
              <w:jc w:val="right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5</w:t>
            </w:r>
            <w:r w:rsidR="00A4539C" w:rsidRPr="006935CF">
              <w:rPr>
                <w:b/>
                <w:color w:val="000000"/>
                <w:lang w:eastAsia="hr-HR"/>
              </w:rPr>
              <w:t>.</w:t>
            </w:r>
            <w:r w:rsidR="00194EA4">
              <w:rPr>
                <w:b/>
                <w:color w:val="000000"/>
                <w:lang w:eastAsia="hr-HR"/>
              </w:rPr>
              <w:t>4</w:t>
            </w:r>
            <w:r w:rsidR="007046D3">
              <w:rPr>
                <w:b/>
                <w:color w:val="000000"/>
                <w:lang w:eastAsia="hr-HR"/>
              </w:rPr>
              <w:t>03</w:t>
            </w:r>
            <w:r w:rsidR="00A4539C" w:rsidRPr="006935CF">
              <w:rPr>
                <w:b/>
                <w:color w:val="000000"/>
                <w:lang w:eastAsia="hr-HR"/>
              </w:rPr>
              <w:t>.</w:t>
            </w:r>
            <w:r w:rsidR="007046D3">
              <w:rPr>
                <w:b/>
                <w:color w:val="000000"/>
                <w:lang w:eastAsia="hr-HR"/>
              </w:rPr>
              <w:t>925,00</w:t>
            </w:r>
          </w:p>
        </w:tc>
      </w:tr>
    </w:tbl>
    <w:p w:rsidR="00A4539C" w:rsidRDefault="00A4539C" w:rsidP="00A4539C">
      <w:pPr>
        <w:ind w:firstLine="708"/>
      </w:pPr>
    </w:p>
    <w:p w:rsidR="00416D64" w:rsidRDefault="00416D64"/>
    <w:p w:rsidR="007046D3" w:rsidRDefault="007046D3"/>
    <w:p w:rsidR="007046D3" w:rsidRDefault="007046D3"/>
    <w:p w:rsidR="007046D3" w:rsidRDefault="007046D3"/>
    <w:p w:rsidR="007046D3" w:rsidRDefault="007046D3"/>
    <w:p w:rsidR="007046D3" w:rsidRDefault="007046D3"/>
    <w:p w:rsidR="007046D3" w:rsidRDefault="007046D3"/>
    <w:p w:rsidR="00E07E5B" w:rsidRPr="002244F3" w:rsidRDefault="00E07E5B" w:rsidP="00E07E5B">
      <w:pPr>
        <w:pStyle w:val="Odlomakpopisa"/>
        <w:ind w:left="0"/>
        <w:jc w:val="center"/>
        <w:rPr>
          <w:sz w:val="44"/>
          <w:szCs w:val="44"/>
        </w:rPr>
      </w:pPr>
      <w:r w:rsidRPr="002244F3">
        <w:rPr>
          <w:sz w:val="44"/>
          <w:szCs w:val="44"/>
        </w:rPr>
        <w:lastRenderedPageBreak/>
        <w:t>P</w:t>
      </w:r>
      <w:r w:rsidR="002244F3" w:rsidRPr="002244F3">
        <w:rPr>
          <w:sz w:val="44"/>
          <w:szCs w:val="44"/>
        </w:rPr>
        <w:t>rogram</w:t>
      </w:r>
      <w:r w:rsidR="00A67491">
        <w:rPr>
          <w:sz w:val="44"/>
          <w:szCs w:val="44"/>
        </w:rPr>
        <w:t xml:space="preserve"> održavanja komunalne infrastruk</w:t>
      </w:r>
      <w:r w:rsidR="002244F3" w:rsidRPr="002244F3">
        <w:rPr>
          <w:sz w:val="44"/>
          <w:szCs w:val="44"/>
        </w:rPr>
        <w:t xml:space="preserve">ture </w:t>
      </w:r>
      <w:proofErr w:type="gramStart"/>
      <w:r w:rsidR="002244F3" w:rsidRPr="002244F3">
        <w:rPr>
          <w:sz w:val="44"/>
          <w:szCs w:val="44"/>
        </w:rPr>
        <w:t>na</w:t>
      </w:r>
      <w:proofErr w:type="gramEnd"/>
      <w:r w:rsidR="002244F3" w:rsidRPr="002244F3">
        <w:rPr>
          <w:sz w:val="44"/>
          <w:szCs w:val="44"/>
        </w:rPr>
        <w:t xml:space="preserve"> području Grada Slatine</w:t>
      </w:r>
    </w:p>
    <w:p w:rsidR="00E07E5B" w:rsidRPr="00132B89" w:rsidRDefault="00E07E5B" w:rsidP="00E07E5B">
      <w:pPr>
        <w:pStyle w:val="Odlomakpopisa"/>
        <w:ind w:left="0"/>
        <w:jc w:val="center"/>
      </w:pPr>
    </w:p>
    <w:p w:rsidR="00E07E5B" w:rsidRDefault="00E07E5B" w:rsidP="00CB69C2">
      <w:pPr>
        <w:rPr>
          <w:lang w:val="hr-HR" w:eastAsia="hr-HR"/>
        </w:rPr>
      </w:pPr>
      <w:r w:rsidRPr="00E07E5B">
        <w:rPr>
          <w:lang w:val="hr-HR" w:eastAsia="hr-HR"/>
        </w:rPr>
        <w:t>Glavni ciljevi Programa su:</w:t>
      </w:r>
    </w:p>
    <w:p w:rsidR="00C67C00" w:rsidRDefault="00C67C00" w:rsidP="00C67C00">
      <w:pPr>
        <w:ind w:firstLine="720"/>
        <w:rPr>
          <w:lang w:val="hr-HR" w:eastAsia="hr-HR"/>
        </w:rPr>
      </w:pPr>
      <w:r>
        <w:rPr>
          <w:lang w:val="hr-HR" w:eastAsia="hr-HR"/>
        </w:rPr>
        <w:t xml:space="preserve">   </w:t>
      </w:r>
      <w:r w:rsidRPr="00E07E5B">
        <w:rPr>
          <w:lang w:val="hr-HR" w:eastAsia="hr-HR"/>
        </w:rPr>
        <w:t>- redovitim tekućim održavanjem zadržati i unaprijediti postojeću funkcionalnost prometnica i ostale komunalne infrastrukture, odnosno investicijskim održavanjem poboljšati stanje kritičnih dionica</w:t>
      </w:r>
      <w:r>
        <w:rPr>
          <w:lang w:val="hr-HR" w:eastAsia="hr-HR"/>
        </w:rPr>
        <w:t>,</w:t>
      </w:r>
    </w:p>
    <w:p w:rsidR="00C67C00" w:rsidRPr="00E07E5B" w:rsidRDefault="00C67C00" w:rsidP="00C67C00">
      <w:pPr>
        <w:ind w:firstLine="720"/>
        <w:rPr>
          <w:lang w:val="hr-HR" w:eastAsia="hr-HR"/>
        </w:rPr>
      </w:pPr>
      <w:r>
        <w:rPr>
          <w:lang w:val="hr-HR" w:eastAsia="hr-HR"/>
        </w:rPr>
        <w:t xml:space="preserve">   </w:t>
      </w:r>
      <w:r w:rsidRPr="00E07E5B">
        <w:rPr>
          <w:lang w:val="hr-HR" w:eastAsia="hr-HR"/>
        </w:rPr>
        <w:t>- redovito obnavljati nedostajuću prometnu signali</w:t>
      </w:r>
      <w:r>
        <w:rPr>
          <w:lang w:val="hr-HR" w:eastAsia="hr-HR"/>
        </w:rPr>
        <w:t>zaciju na nerazvrstanim cestama</w:t>
      </w:r>
      <w:r w:rsidRPr="00E07E5B">
        <w:rPr>
          <w:lang w:val="hr-HR" w:eastAsia="hr-HR"/>
        </w:rPr>
        <w:t xml:space="preserve"> te održavati cestovnu odvodnju u funkcionalnom stanju,</w:t>
      </w:r>
    </w:p>
    <w:p w:rsidR="00E07E5B" w:rsidRDefault="00E07E5B" w:rsidP="00CB69C2">
      <w:pPr>
        <w:rPr>
          <w:lang w:val="hr-HR" w:eastAsia="hr-HR"/>
        </w:rPr>
      </w:pPr>
      <w:r>
        <w:rPr>
          <w:lang w:val="hr-HR" w:eastAsia="hr-HR"/>
        </w:rPr>
        <w:t xml:space="preserve">              </w:t>
      </w:r>
      <w:r w:rsidRPr="00E07E5B">
        <w:rPr>
          <w:lang w:val="hr-HR" w:eastAsia="hr-HR"/>
        </w:rPr>
        <w:t>- provoditi redovito održavanje čistoće i urednosti te odgovarajuće osvijetljenosti javnih prometn</w:t>
      </w:r>
      <w:r>
        <w:rPr>
          <w:lang w:val="hr-HR" w:eastAsia="hr-HR"/>
        </w:rPr>
        <w:t>ih i zelenih površina,</w:t>
      </w:r>
    </w:p>
    <w:p w:rsidR="00F64E4F" w:rsidRDefault="00E07E5B" w:rsidP="00CB69C2">
      <w:pPr>
        <w:rPr>
          <w:lang w:val="hr-HR" w:eastAsia="hr-HR"/>
        </w:rPr>
      </w:pPr>
      <w:r>
        <w:rPr>
          <w:lang w:val="hr-HR" w:eastAsia="hr-HR"/>
        </w:rPr>
        <w:t>parkova i dječjih igrališta,</w:t>
      </w:r>
      <w:r w:rsidR="00C67C00">
        <w:rPr>
          <w:lang w:val="hr-HR" w:eastAsia="hr-HR"/>
        </w:rPr>
        <w:t xml:space="preserve"> prigodno ukrašavanje javnih površina,</w:t>
      </w:r>
    </w:p>
    <w:p w:rsidR="00E07E5B" w:rsidRDefault="00F64E4F" w:rsidP="00F64E4F">
      <w:pPr>
        <w:ind w:firstLine="720"/>
        <w:rPr>
          <w:lang w:val="hr-HR" w:eastAsia="hr-HR"/>
        </w:rPr>
      </w:pPr>
      <w:r>
        <w:rPr>
          <w:lang w:val="hr-HR" w:eastAsia="hr-HR"/>
        </w:rPr>
        <w:t xml:space="preserve">  - redovito održavanje čistoće javnih površina</w:t>
      </w:r>
      <w:r w:rsidR="00B81EAA">
        <w:rPr>
          <w:lang w:val="hr-HR" w:eastAsia="hr-HR"/>
        </w:rPr>
        <w:t>, kao i uređenost zelenih površina u vlasništvu Grada Slatine,</w:t>
      </w:r>
      <w:r>
        <w:rPr>
          <w:lang w:val="hr-HR" w:eastAsia="hr-HR"/>
        </w:rPr>
        <w:t xml:space="preserve"> </w:t>
      </w:r>
      <w:r w:rsidR="00E07E5B" w:rsidRPr="00E07E5B">
        <w:rPr>
          <w:lang w:val="hr-HR" w:eastAsia="hr-HR"/>
        </w:rPr>
        <w:t xml:space="preserve">              </w:t>
      </w:r>
      <w:r w:rsidR="00E07E5B" w:rsidRPr="00E07E5B">
        <w:rPr>
          <w:lang w:val="hr-HR" w:eastAsia="hr-HR"/>
        </w:rPr>
        <w:br/>
        <w:t xml:space="preserve">              </w:t>
      </w:r>
      <w:r w:rsidR="00C67C00">
        <w:rPr>
          <w:lang w:val="hr-HR" w:eastAsia="hr-HR"/>
        </w:rPr>
        <w:t>-</w:t>
      </w:r>
      <w:r w:rsidR="00E07E5B" w:rsidRPr="00E07E5B">
        <w:rPr>
          <w:lang w:val="hr-HR" w:eastAsia="hr-HR"/>
        </w:rPr>
        <w:t xml:space="preserve"> osigurati provedbu proljetne i jesenske deratizacije i dezinsekcije</w:t>
      </w:r>
      <w:r w:rsidR="00C67C00">
        <w:rPr>
          <w:lang w:val="hr-HR" w:eastAsia="hr-HR"/>
        </w:rPr>
        <w:t>, rad skloništa za životinje</w:t>
      </w:r>
      <w:r w:rsidR="00E07E5B" w:rsidRPr="00E07E5B">
        <w:rPr>
          <w:lang w:val="hr-HR" w:eastAsia="hr-HR"/>
        </w:rPr>
        <w:t xml:space="preserve"> te redovitu higijeničarsku službu.</w:t>
      </w:r>
    </w:p>
    <w:p w:rsidR="00B21A53" w:rsidRDefault="00B21A53" w:rsidP="00E07E5B">
      <w:pPr>
        <w:rPr>
          <w:lang w:val="hr-HR" w:eastAsia="hr-HR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9214"/>
        <w:gridCol w:w="1984"/>
      </w:tblGrid>
      <w:tr w:rsidR="002244F3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E07E5B" w:rsidRPr="002244F3" w:rsidRDefault="00BC6600" w:rsidP="002244F3">
            <w:pPr>
              <w:jc w:val="center"/>
              <w:rPr>
                <w:b/>
                <w:color w:val="FFFFFF" w:themeColor="background1"/>
                <w:lang w:val="hr-HR" w:eastAsia="hr-HR"/>
              </w:rPr>
            </w:pPr>
            <w:r w:rsidRPr="002244F3">
              <w:rPr>
                <w:b/>
                <w:color w:val="FFFFFF" w:themeColor="background1"/>
                <w:lang w:val="hr-HR" w:eastAsia="hr-HR"/>
              </w:rPr>
              <w:t>R. br.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E07E5B" w:rsidRPr="002244F3" w:rsidRDefault="007D585D" w:rsidP="002244F3">
            <w:pPr>
              <w:jc w:val="center"/>
              <w:rPr>
                <w:b/>
                <w:color w:val="FFFFFF" w:themeColor="background1"/>
                <w:lang w:val="hr-HR" w:eastAsia="hr-HR"/>
              </w:rPr>
            </w:pPr>
            <w:r w:rsidRPr="002244F3">
              <w:rPr>
                <w:b/>
                <w:color w:val="FFFFFF" w:themeColor="background1"/>
                <w:lang w:val="hr-HR" w:eastAsia="hr-HR"/>
              </w:rPr>
              <w:t>NAZIV PROGRAMA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07E5B" w:rsidRPr="002244F3" w:rsidRDefault="002244F3" w:rsidP="003D18E5">
            <w:pPr>
              <w:jc w:val="center"/>
              <w:rPr>
                <w:b/>
                <w:color w:val="FFFFFF" w:themeColor="background1"/>
                <w:lang w:val="hr-HR" w:eastAsia="hr-HR"/>
              </w:rPr>
            </w:pPr>
            <w:r>
              <w:rPr>
                <w:b/>
                <w:color w:val="FFFFFF" w:themeColor="background1"/>
                <w:lang w:val="hr-HR" w:eastAsia="hr-HR"/>
              </w:rPr>
              <w:t>IZNOS (</w:t>
            </w:r>
            <w:r w:rsidR="003D18E5">
              <w:rPr>
                <w:b/>
                <w:color w:val="FFFFFF" w:themeColor="background1"/>
                <w:lang w:val="hr-HR" w:eastAsia="hr-HR"/>
              </w:rPr>
              <w:t>EUR</w:t>
            </w:r>
            <w:r w:rsidR="007D585D" w:rsidRPr="002244F3">
              <w:rPr>
                <w:b/>
                <w:color w:val="FFFFFF" w:themeColor="background1"/>
                <w:lang w:val="hr-HR" w:eastAsia="hr-HR"/>
              </w:rPr>
              <w:t>)</w:t>
            </w:r>
          </w:p>
        </w:tc>
      </w:tr>
      <w:tr w:rsidR="00AD3C07" w:rsidRPr="002244F3" w:rsidTr="003740A8"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44F3" w:rsidRDefault="007D585D" w:rsidP="002244F3">
            <w:pPr>
              <w:jc w:val="center"/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I.</w:t>
            </w:r>
          </w:p>
          <w:p w:rsidR="00E07E5B" w:rsidRPr="002244F3" w:rsidRDefault="00E07E5B" w:rsidP="002244F3">
            <w:pPr>
              <w:jc w:val="center"/>
              <w:rPr>
                <w:lang w:val="hr-HR" w:eastAsia="hr-HR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7E5B" w:rsidRPr="002244F3" w:rsidRDefault="007D585D" w:rsidP="00E07E5B">
            <w:pPr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ODRŽAVANJE NERAZVRSTANIH CESTA</w:t>
            </w:r>
          </w:p>
          <w:p w:rsidR="007D585D" w:rsidRPr="00DC0DB7" w:rsidRDefault="00B21A53" w:rsidP="00DC0DB7">
            <w:pPr>
              <w:jc w:val="both"/>
              <w:rPr>
                <w:lang w:val="hr-HR" w:eastAsia="hr-HR"/>
              </w:rPr>
            </w:pPr>
            <w:r w:rsidRPr="004F6FAD">
              <w:t>Skup mjera i radnji za osiguranje sigurnog prometa na cestama, očuvanje temeljnih svojstava i poboljšanje prometnih, tehničkih i sigurnosnih značajki, zaštite od štetnog utjecaja cestovnog prometa, očuvanje okoliša i urednog izgleda. Na području Grada Slatine. Programom održavanja je obuhvaćeno cca 80 km nerazvrstanih cesta.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E5B" w:rsidRPr="002244F3" w:rsidRDefault="001019B0" w:rsidP="001019B0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835</w:t>
            </w:r>
            <w:r w:rsidR="003D18E5">
              <w:rPr>
                <w:b/>
                <w:lang w:val="hr-HR" w:eastAsia="hr-HR"/>
              </w:rPr>
              <w:t>.</w:t>
            </w:r>
            <w:r w:rsidR="00FB31EB">
              <w:rPr>
                <w:b/>
                <w:lang w:val="hr-HR" w:eastAsia="hr-HR"/>
              </w:rPr>
              <w:t>000,00</w:t>
            </w:r>
          </w:p>
        </w:tc>
      </w:tr>
      <w:tr w:rsidR="00E07E5B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B" w:rsidRPr="002244F3" w:rsidRDefault="007D585D" w:rsidP="002244F3">
            <w:pPr>
              <w:jc w:val="center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B" w:rsidRPr="002244F3" w:rsidRDefault="001019B0" w:rsidP="00BB17CA">
            <w:pPr>
              <w:jc w:val="both"/>
              <w:rPr>
                <w:lang w:val="hr-HR" w:eastAsia="hr-HR"/>
              </w:rPr>
            </w:pPr>
            <w:r>
              <w:rPr>
                <w:lang w:val="hr-HR" w:eastAsia="hr-HR"/>
              </w:rPr>
              <w:t>Redovito održavanje kolnika na asfaltiranim nerazvstanim cestama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B" w:rsidRPr="002244F3" w:rsidRDefault="001019B0" w:rsidP="001019B0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8</w:t>
            </w:r>
            <w:r w:rsidR="00FB31EB">
              <w:rPr>
                <w:lang w:val="hr-HR" w:eastAsia="hr-HR"/>
              </w:rPr>
              <w:t>0</w:t>
            </w:r>
            <w:r w:rsidR="007D585D" w:rsidRPr="002244F3">
              <w:rPr>
                <w:lang w:val="hr-HR" w:eastAsia="hr-HR"/>
              </w:rPr>
              <w:t>.</w:t>
            </w:r>
            <w:r w:rsidR="00FB31EB">
              <w:rPr>
                <w:lang w:val="hr-HR" w:eastAsia="hr-HR"/>
              </w:rPr>
              <w:t>000,00</w:t>
            </w:r>
          </w:p>
        </w:tc>
      </w:tr>
      <w:tr w:rsidR="007D585D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85D" w:rsidRPr="002244F3" w:rsidRDefault="00F7795A" w:rsidP="00F7795A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     2</w:t>
            </w:r>
            <w:r w:rsidR="007D585D" w:rsidRPr="002244F3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85D" w:rsidRPr="002244F3" w:rsidRDefault="007D585D" w:rsidP="00BB17CA">
            <w:pPr>
              <w:jc w:val="both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Izvanredno održavanje nerazvrstanh cesta</w:t>
            </w:r>
            <w:r w:rsidR="00A63BF5">
              <w:rPr>
                <w:lang w:val="hr-HR" w:eastAsia="hr-HR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85D" w:rsidRPr="002244F3" w:rsidRDefault="00F7795A" w:rsidP="00F7795A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4</w:t>
            </w:r>
            <w:r w:rsidR="00B21A53">
              <w:rPr>
                <w:lang w:val="hr-HR" w:eastAsia="hr-HR"/>
              </w:rPr>
              <w:t>00.000,00</w:t>
            </w:r>
          </w:p>
        </w:tc>
      </w:tr>
      <w:tr w:rsidR="007D585D" w:rsidRPr="002244F3" w:rsidTr="003740A8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85D" w:rsidRPr="002244F3" w:rsidRDefault="007D585D" w:rsidP="002244F3">
            <w:pPr>
              <w:jc w:val="center"/>
              <w:rPr>
                <w:lang w:val="hr-HR" w:eastAsia="hr-HR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85D" w:rsidRPr="002244F3" w:rsidRDefault="00A63BF5" w:rsidP="00F7795A">
            <w:pPr>
              <w:jc w:val="both"/>
              <w:rPr>
                <w:lang w:val="hr-HR" w:eastAsia="hr-HR"/>
              </w:rPr>
            </w:pPr>
            <w:r>
              <w:rPr>
                <w:lang w:eastAsia="hr-HR"/>
              </w:rPr>
              <w:t xml:space="preserve"> </w:t>
            </w:r>
            <w:r w:rsidR="00FB31EB">
              <w:rPr>
                <w:lang w:eastAsia="hr-HR"/>
              </w:rPr>
              <w:t xml:space="preserve"> -   </w:t>
            </w:r>
            <w:r>
              <w:rPr>
                <w:lang w:eastAsia="hr-HR"/>
              </w:rPr>
              <w:t>s</w:t>
            </w:r>
            <w:r w:rsidR="007D585D" w:rsidRPr="002244F3">
              <w:rPr>
                <w:lang w:eastAsia="hr-HR"/>
              </w:rPr>
              <w:t>anacija ceste u Ulici Dobriše Cesarića, dio prema osnovnoj školi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85D" w:rsidRPr="002244F3" w:rsidRDefault="007D585D" w:rsidP="00FB31EB">
            <w:pPr>
              <w:jc w:val="right"/>
              <w:rPr>
                <w:lang w:val="hr-HR" w:eastAsia="hr-HR"/>
              </w:rPr>
            </w:pPr>
          </w:p>
        </w:tc>
      </w:tr>
      <w:tr w:rsidR="007D585D" w:rsidRPr="002244F3" w:rsidTr="003740A8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85D" w:rsidRPr="002244F3" w:rsidRDefault="007D585D" w:rsidP="002244F3">
            <w:pPr>
              <w:jc w:val="center"/>
              <w:rPr>
                <w:lang w:val="hr-HR" w:eastAsia="hr-HR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8E5" w:rsidRPr="00B21A53" w:rsidRDefault="00A63BF5" w:rsidP="00B21A53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-   s</w:t>
            </w:r>
            <w:r w:rsidR="007D585D" w:rsidRPr="002244F3">
              <w:rPr>
                <w:lang w:eastAsia="hr-HR"/>
              </w:rPr>
              <w:t>anacija ceste u Ulici Industrijska, od ulice Matije Gupca do ulaza u Unijapapir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85D" w:rsidRPr="002244F3" w:rsidRDefault="007D585D" w:rsidP="00FB31EB">
            <w:pPr>
              <w:jc w:val="right"/>
              <w:rPr>
                <w:lang w:val="hr-HR" w:eastAsia="hr-HR"/>
              </w:rPr>
            </w:pPr>
          </w:p>
        </w:tc>
      </w:tr>
      <w:tr w:rsidR="007D585D" w:rsidRPr="002244F3" w:rsidTr="003740A8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7D585D" w:rsidP="002244F3">
            <w:pPr>
              <w:jc w:val="center"/>
              <w:rPr>
                <w:lang w:val="hr-HR" w:eastAsia="hr-HR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Default="00A15BD6" w:rsidP="00BB17CA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DC0DB7">
              <w:rPr>
                <w:lang w:eastAsia="hr-HR"/>
              </w:rPr>
              <w:t>-   s</w:t>
            </w:r>
            <w:r w:rsidR="007D585D" w:rsidRPr="002244F3">
              <w:rPr>
                <w:lang w:eastAsia="hr-HR"/>
              </w:rPr>
              <w:t>anacija ceste u Ulici Industrijska, prilaz željezničkom cestovnom prijelazu</w:t>
            </w:r>
          </w:p>
          <w:p w:rsidR="00B21A53" w:rsidRDefault="00B21A53" w:rsidP="00BB17CA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-   </w:t>
            </w:r>
            <w:proofErr w:type="gramStart"/>
            <w:r>
              <w:rPr>
                <w:lang w:eastAsia="hr-HR"/>
              </w:rPr>
              <w:t>s</w:t>
            </w:r>
            <w:r w:rsidRPr="002244F3">
              <w:rPr>
                <w:lang w:eastAsia="hr-HR"/>
              </w:rPr>
              <w:t>anacija</w:t>
            </w:r>
            <w:proofErr w:type="gramEnd"/>
            <w:r w:rsidRPr="002244F3">
              <w:rPr>
                <w:lang w:eastAsia="hr-HR"/>
              </w:rPr>
              <w:t xml:space="preserve"> ceste u ulici N.Š.Zrinskog, od ulaza u Duhan do k.br. 44</w:t>
            </w:r>
          </w:p>
          <w:p w:rsidR="00B21A53" w:rsidRPr="002244F3" w:rsidRDefault="00B21A53" w:rsidP="00BB17CA">
            <w:pPr>
              <w:jc w:val="both"/>
              <w:rPr>
                <w:lang w:val="hr-HR" w:eastAsia="hr-HR"/>
              </w:rPr>
            </w:pPr>
            <w:r>
              <w:rPr>
                <w:lang w:eastAsia="hr-HR"/>
              </w:rPr>
              <w:t xml:space="preserve"> -   ostale hitne sanacije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7D585D" w:rsidP="00FB31EB">
            <w:pPr>
              <w:jc w:val="right"/>
              <w:rPr>
                <w:lang w:val="hr-HR" w:eastAsia="hr-HR"/>
              </w:rPr>
            </w:pPr>
          </w:p>
        </w:tc>
      </w:tr>
      <w:tr w:rsidR="007D585D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F7795A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</w:t>
            </w:r>
            <w:r w:rsidR="00AD3C07" w:rsidRPr="002244F3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07" w:rsidRPr="002244F3" w:rsidRDefault="00AD3C07" w:rsidP="00BB17CA">
            <w:pPr>
              <w:jc w:val="both"/>
              <w:rPr>
                <w:color w:val="000000"/>
                <w:lang w:val="hr-HR" w:eastAsia="hr-HR"/>
              </w:rPr>
            </w:pPr>
            <w:r w:rsidRPr="002244F3">
              <w:rPr>
                <w:color w:val="000000"/>
                <w:lang w:val="hr-HR" w:eastAsia="hr-HR"/>
              </w:rPr>
              <w:t>Redovito održavanje makadamskih nerazvrstanih cesta</w:t>
            </w:r>
          </w:p>
          <w:p w:rsidR="00CE11EF" w:rsidRDefault="00A15BD6" w:rsidP="00CE11EF">
            <w:pPr>
              <w:jc w:val="both"/>
              <w:rPr>
                <w:color w:val="000000"/>
                <w:lang w:val="hr-HR" w:eastAsia="hr-HR"/>
              </w:rPr>
            </w:pPr>
            <w:r>
              <w:rPr>
                <w:color w:val="000000"/>
                <w:lang w:val="hr-HR" w:eastAsia="hr-HR"/>
              </w:rPr>
              <w:t>Održavanje makadamskih cesta obuhvaća ravnanje podloge, nasipanje i ugradnju tucanika te drugi</w:t>
            </w:r>
            <w:r w:rsidR="00CE11EF">
              <w:rPr>
                <w:color w:val="000000"/>
                <w:lang w:val="hr-HR" w:eastAsia="hr-HR"/>
              </w:rPr>
              <w:t xml:space="preserve"> </w:t>
            </w:r>
            <w:r>
              <w:rPr>
                <w:color w:val="000000"/>
                <w:lang w:val="hr-HR" w:eastAsia="hr-HR"/>
              </w:rPr>
              <w:t>potrebni popravci na makadamskim nerazvrstanim cestama</w:t>
            </w:r>
            <w:r w:rsidR="00CE11EF">
              <w:rPr>
                <w:color w:val="000000"/>
                <w:lang w:val="hr-HR" w:eastAsia="hr-HR"/>
              </w:rPr>
              <w:t>:</w:t>
            </w:r>
          </w:p>
          <w:p w:rsidR="00CE11EF" w:rsidRPr="00CE11EF" w:rsidRDefault="00CE11EF" w:rsidP="00CE11EF">
            <w:pPr>
              <w:ind w:left="223"/>
              <w:rPr>
                <w:rFonts w:cs="Calibri"/>
                <w:color w:val="000000"/>
                <w:lang w:val="hr-HR" w:eastAsia="hr-HR"/>
              </w:rPr>
            </w:pPr>
            <w:r w:rsidRPr="00CE11EF">
              <w:rPr>
                <w:rFonts w:cs="Calibri"/>
                <w:color w:val="000000"/>
                <w:lang w:val="hr-HR" w:eastAsia="hr-HR"/>
              </w:rPr>
              <w:lastRenderedPageBreak/>
              <w:t>NASELJE SLATINA (ulice Vlahe Bukovca, Tome Matića, Mate Lovraka, I. B. Mažuranić – odvojci, Grabovac, produžetak Ulice Franje Kuhača,  Tina Ujevića -  odvojak,  Odvojak Vinogradske ulice, te drugi neimenovani odvojci u Slatini).</w:t>
            </w:r>
          </w:p>
          <w:p w:rsidR="00CE11EF" w:rsidRPr="00CE11EF" w:rsidRDefault="00CE11EF" w:rsidP="00CE11EF">
            <w:pPr>
              <w:widowControl w:val="0"/>
              <w:autoSpaceDE w:val="0"/>
              <w:autoSpaceDN w:val="0"/>
              <w:ind w:left="223"/>
              <w:rPr>
                <w:rFonts w:cs="Calibri"/>
                <w:color w:val="000000"/>
                <w:lang w:val="hr-HR" w:eastAsia="hr-HR"/>
              </w:rPr>
            </w:pPr>
            <w:r w:rsidRPr="00CE11EF">
              <w:rPr>
                <w:rFonts w:cs="Calibri"/>
                <w:color w:val="000000"/>
                <w:lang w:val="hr-HR" w:eastAsia="hr-HR"/>
              </w:rPr>
              <w:t>PRIGRADSKA NASELJA GRADA SLATINE: Cesta kroz Golenić;  Sladojevci: Grabrik, Perčićev sokak, nastavak Mlinske; Gornji Miholjac: Kratka, Odvojak kneza  Domagoja; Lukavac - odvojci preko majde; Bistrica – Bistrička rijeka, te ostali razni odvojci u prigradskim naseljima.</w:t>
            </w:r>
          </w:p>
          <w:p w:rsidR="00CE11EF" w:rsidRPr="00CE11EF" w:rsidRDefault="00CE11EF" w:rsidP="00CE11EF">
            <w:pPr>
              <w:widowControl w:val="0"/>
              <w:autoSpaceDE w:val="0"/>
              <w:autoSpaceDN w:val="0"/>
              <w:ind w:left="223"/>
              <w:rPr>
                <w:rFonts w:cs="Calibri"/>
                <w:color w:val="000000"/>
                <w:lang w:val="hr-HR" w:eastAsia="hr-HR"/>
              </w:rPr>
            </w:pPr>
            <w:r w:rsidRPr="00CE11EF">
              <w:rPr>
                <w:rFonts w:cs="Calibri"/>
                <w:color w:val="000000"/>
                <w:lang w:val="hr-HR" w:eastAsia="hr-HR"/>
              </w:rPr>
              <w:t>Prilazi grobljima u G. Miholjcu, Lukavcu, N. Senkovcu , Bistrici, Radosavcima i ostalo po potrebi.</w:t>
            </w:r>
          </w:p>
          <w:p w:rsidR="007D585D" w:rsidRPr="002244F3" w:rsidRDefault="00CE11EF" w:rsidP="00CE11EF">
            <w:pPr>
              <w:widowControl w:val="0"/>
              <w:autoSpaceDE w:val="0"/>
              <w:autoSpaceDN w:val="0"/>
              <w:ind w:left="223"/>
              <w:rPr>
                <w:lang w:eastAsia="hr-HR"/>
              </w:rPr>
            </w:pPr>
            <w:r w:rsidRPr="00CE11EF">
              <w:rPr>
                <w:rFonts w:cs="Calibri"/>
                <w:color w:val="000000"/>
                <w:lang w:val="hr-HR" w:eastAsia="hr-HR"/>
              </w:rPr>
              <w:t>Procijenjena ukupne količine kamena u okviru planirane stavke: 500,00 m3 kamenog agregata  + strojna priprema podloge.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07" w:rsidRPr="002244F3" w:rsidRDefault="00F7795A" w:rsidP="00B21A53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lastRenderedPageBreak/>
              <w:t>7</w:t>
            </w:r>
            <w:r w:rsidR="00FB31EB">
              <w:rPr>
                <w:lang w:val="hr-HR" w:eastAsia="hr-HR"/>
              </w:rPr>
              <w:t>0</w:t>
            </w:r>
            <w:r w:rsidR="00AD3C07" w:rsidRPr="002244F3">
              <w:rPr>
                <w:lang w:val="hr-HR" w:eastAsia="hr-HR"/>
              </w:rPr>
              <w:t>.</w:t>
            </w:r>
            <w:r w:rsidR="00FB31EB">
              <w:rPr>
                <w:lang w:val="hr-HR" w:eastAsia="hr-HR"/>
              </w:rPr>
              <w:t>000,00</w:t>
            </w:r>
          </w:p>
        </w:tc>
      </w:tr>
      <w:tr w:rsidR="007D585D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F7795A" w:rsidP="00F7795A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4</w:t>
            </w:r>
            <w:r w:rsidR="00AD3C07" w:rsidRPr="002244F3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AD3C07" w:rsidP="00BB17CA">
            <w:pPr>
              <w:jc w:val="both"/>
              <w:rPr>
                <w:lang w:eastAsia="hr-HR"/>
              </w:rPr>
            </w:pPr>
            <w:r w:rsidRPr="002244F3">
              <w:rPr>
                <w:lang w:eastAsia="hr-HR"/>
              </w:rPr>
              <w:t>Održavanje poljskih putova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CE11EF" w:rsidP="003740A8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10</w:t>
            </w:r>
            <w:r w:rsidR="003740A8">
              <w:rPr>
                <w:lang w:val="hr-HR" w:eastAsia="hr-HR"/>
              </w:rPr>
              <w:t>0</w:t>
            </w:r>
            <w:r w:rsidR="00A15BD6">
              <w:rPr>
                <w:lang w:val="hr-HR" w:eastAsia="hr-HR"/>
              </w:rPr>
              <w:t>.</w:t>
            </w:r>
            <w:r w:rsidR="003740A8">
              <w:rPr>
                <w:lang w:val="hr-HR" w:eastAsia="hr-HR"/>
              </w:rPr>
              <w:t>000</w:t>
            </w:r>
            <w:r w:rsidR="00A15BD6">
              <w:rPr>
                <w:lang w:val="hr-HR" w:eastAsia="hr-HR"/>
              </w:rPr>
              <w:t>,00</w:t>
            </w:r>
          </w:p>
        </w:tc>
      </w:tr>
      <w:tr w:rsidR="00F7795A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5A" w:rsidRDefault="00F7795A" w:rsidP="00F7795A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5A" w:rsidRPr="002244F3" w:rsidRDefault="00F7795A" w:rsidP="00BB17CA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>Zimska služba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5A" w:rsidRDefault="00F7795A" w:rsidP="003740A8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100.000,00</w:t>
            </w:r>
          </w:p>
        </w:tc>
      </w:tr>
      <w:tr w:rsidR="007D585D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F7795A" w:rsidP="00F7795A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6</w:t>
            </w:r>
            <w:r w:rsidR="00AD3C07" w:rsidRPr="002244F3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AD3C07" w:rsidP="00CE11EF">
            <w:pPr>
              <w:jc w:val="both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 xml:space="preserve">Održavanje vertikalne signalizacije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5D" w:rsidRPr="002244F3" w:rsidRDefault="003740A8" w:rsidP="00CE11EF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</w:t>
            </w:r>
            <w:r w:rsidR="00F7795A">
              <w:rPr>
                <w:lang w:val="hr-HR" w:eastAsia="hr-HR"/>
              </w:rPr>
              <w:t>0</w:t>
            </w:r>
            <w:r>
              <w:rPr>
                <w:lang w:val="hr-HR" w:eastAsia="hr-HR"/>
              </w:rPr>
              <w:t>.000,</w:t>
            </w:r>
            <w:r w:rsidR="00AD3C07" w:rsidRPr="002244F3">
              <w:rPr>
                <w:lang w:val="hr-HR" w:eastAsia="hr-HR"/>
              </w:rPr>
              <w:t>00</w:t>
            </w:r>
          </w:p>
        </w:tc>
      </w:tr>
      <w:tr w:rsidR="00E07E5B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B" w:rsidRPr="002244F3" w:rsidRDefault="00265A91" w:rsidP="002244F3">
            <w:pPr>
              <w:jc w:val="center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7</w:t>
            </w:r>
            <w:r w:rsidR="00AD3C07" w:rsidRPr="002244F3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B" w:rsidRPr="002244F3" w:rsidRDefault="00265A91" w:rsidP="00CE11EF">
            <w:pPr>
              <w:jc w:val="both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 xml:space="preserve">Održavanje horizontalne signalizacije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B" w:rsidRPr="002244F3" w:rsidRDefault="00BB197C" w:rsidP="00BB197C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40</w:t>
            </w:r>
            <w:r w:rsidR="00AD3C07" w:rsidRPr="002244F3">
              <w:rPr>
                <w:lang w:val="hr-HR" w:eastAsia="hr-HR"/>
              </w:rPr>
              <w:t>.</w:t>
            </w:r>
            <w:r w:rsidR="003740A8">
              <w:rPr>
                <w:lang w:val="hr-HR" w:eastAsia="hr-HR"/>
              </w:rPr>
              <w:t>000</w:t>
            </w:r>
            <w:r w:rsidR="00AD3C07" w:rsidRPr="002244F3">
              <w:rPr>
                <w:lang w:val="hr-HR" w:eastAsia="hr-HR"/>
              </w:rPr>
              <w:t>,00</w:t>
            </w:r>
          </w:p>
        </w:tc>
      </w:tr>
      <w:tr w:rsidR="00AD3C07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07" w:rsidRPr="002244F3" w:rsidRDefault="00265A91" w:rsidP="002244F3">
            <w:pPr>
              <w:jc w:val="center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07" w:rsidRPr="002244F3" w:rsidRDefault="00265A91" w:rsidP="00BB17CA">
            <w:pPr>
              <w:jc w:val="both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Strojna košnja bankina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91" w:rsidRPr="002244F3" w:rsidRDefault="00CE11EF" w:rsidP="00BB197C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3</w:t>
            </w:r>
            <w:r w:rsidR="00BB197C">
              <w:rPr>
                <w:lang w:val="hr-HR" w:eastAsia="hr-HR"/>
              </w:rPr>
              <w:t>5</w:t>
            </w:r>
            <w:r w:rsidR="00265A91" w:rsidRPr="002244F3">
              <w:rPr>
                <w:lang w:val="hr-HR" w:eastAsia="hr-HR"/>
              </w:rPr>
              <w:t>.</w:t>
            </w:r>
            <w:r w:rsidR="003740A8">
              <w:rPr>
                <w:lang w:val="hr-HR" w:eastAsia="hr-HR"/>
              </w:rPr>
              <w:t>000</w:t>
            </w:r>
            <w:r w:rsidR="00265A91" w:rsidRPr="002244F3">
              <w:rPr>
                <w:lang w:val="hr-HR" w:eastAsia="hr-HR"/>
              </w:rPr>
              <w:t>,00</w:t>
            </w:r>
          </w:p>
        </w:tc>
      </w:tr>
      <w:tr w:rsidR="00AD3C07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07" w:rsidRPr="002244F3" w:rsidRDefault="00B4271C" w:rsidP="002244F3">
            <w:pPr>
              <w:jc w:val="center"/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II</w:t>
            </w:r>
            <w:r w:rsidR="005818FD" w:rsidRPr="002244F3">
              <w:rPr>
                <w:b/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71C" w:rsidRPr="002244F3" w:rsidRDefault="00B4271C" w:rsidP="00BB17CA">
            <w:pPr>
              <w:rPr>
                <w:b/>
                <w:bCs/>
                <w:color w:val="000000"/>
                <w:lang w:val="hr-HR" w:eastAsia="hr-HR"/>
              </w:rPr>
            </w:pPr>
            <w:r w:rsidRPr="002244F3">
              <w:rPr>
                <w:b/>
                <w:bCs/>
                <w:color w:val="000000"/>
                <w:lang w:val="hr-HR" w:eastAsia="hr-HR"/>
              </w:rPr>
              <w:t>ODRŽAVANJE JAVNIH POVRŠINA NA KOJIMA NIJE DOPUŠTEN PROMET MOTORNIH VOZILA</w:t>
            </w:r>
          </w:p>
          <w:p w:rsidR="00AD3C07" w:rsidRPr="00DC0DB7" w:rsidRDefault="00CE11EF" w:rsidP="002D587A">
            <w:pPr>
              <w:jc w:val="both"/>
              <w:rPr>
                <w:lang w:val="hr-HR" w:eastAsia="hr-HR"/>
              </w:rPr>
            </w:pPr>
            <w:r w:rsidRPr="00013157">
              <w:t>Osiguranje</w:t>
            </w:r>
            <w:r w:rsidRPr="00013157">
              <w:rPr>
                <w:spacing w:val="29"/>
              </w:rPr>
              <w:t xml:space="preserve">  </w:t>
            </w:r>
            <w:r w:rsidRPr="00013157">
              <w:t>sigurnog</w:t>
            </w:r>
            <w:r w:rsidRPr="00013157">
              <w:rPr>
                <w:spacing w:val="30"/>
              </w:rPr>
              <w:t xml:space="preserve">  </w:t>
            </w:r>
            <w:r w:rsidRPr="00013157">
              <w:t>prometovanja</w:t>
            </w:r>
            <w:r w:rsidRPr="00013157">
              <w:rPr>
                <w:spacing w:val="29"/>
              </w:rPr>
              <w:t xml:space="preserve">  </w:t>
            </w:r>
            <w:r w:rsidRPr="00013157">
              <w:t>na</w:t>
            </w:r>
            <w:r w:rsidRPr="00013157">
              <w:rPr>
                <w:spacing w:val="30"/>
              </w:rPr>
              <w:t xml:space="preserve">  </w:t>
            </w:r>
            <w:r w:rsidRPr="00013157">
              <w:t>nogostupima</w:t>
            </w:r>
            <w:r w:rsidRPr="00013157">
              <w:rPr>
                <w:spacing w:val="29"/>
              </w:rPr>
              <w:t xml:space="preserve">  </w:t>
            </w:r>
            <w:r w:rsidRPr="00013157">
              <w:rPr>
                <w:spacing w:val="-10"/>
              </w:rPr>
              <w:t xml:space="preserve">i </w:t>
            </w:r>
            <w:r w:rsidRPr="00013157">
              <w:t>biciklističkim stazama, očuvanje temeljnih svojstava i poboljšanje prometnih, tehničkih i sigurnosnih značajki, zaštita</w:t>
            </w:r>
            <w:r w:rsidRPr="00013157">
              <w:rPr>
                <w:spacing w:val="52"/>
              </w:rPr>
              <w:t xml:space="preserve"> </w:t>
            </w:r>
            <w:r w:rsidRPr="00013157">
              <w:t>od</w:t>
            </w:r>
            <w:r w:rsidRPr="00013157">
              <w:rPr>
                <w:spacing w:val="52"/>
              </w:rPr>
              <w:t xml:space="preserve"> </w:t>
            </w:r>
            <w:r w:rsidRPr="00013157">
              <w:t>štetnog</w:t>
            </w:r>
            <w:r w:rsidRPr="00013157">
              <w:rPr>
                <w:spacing w:val="49"/>
              </w:rPr>
              <w:t xml:space="preserve"> </w:t>
            </w:r>
            <w:r w:rsidRPr="00013157">
              <w:t>utjecaja</w:t>
            </w:r>
            <w:r w:rsidRPr="00013157">
              <w:rPr>
                <w:spacing w:val="52"/>
              </w:rPr>
              <w:t xml:space="preserve"> </w:t>
            </w:r>
            <w:r w:rsidRPr="00013157">
              <w:t>prometa,</w:t>
            </w:r>
            <w:r w:rsidRPr="00013157">
              <w:rPr>
                <w:spacing w:val="51"/>
              </w:rPr>
              <w:t xml:space="preserve"> </w:t>
            </w:r>
            <w:r w:rsidRPr="00013157">
              <w:t>očuvanje</w:t>
            </w:r>
            <w:r w:rsidRPr="00013157">
              <w:rPr>
                <w:spacing w:val="51"/>
              </w:rPr>
              <w:t xml:space="preserve"> </w:t>
            </w:r>
            <w:r w:rsidRPr="00013157">
              <w:t>okoliša</w:t>
            </w:r>
            <w:r w:rsidRPr="00013157">
              <w:rPr>
                <w:spacing w:val="50"/>
              </w:rPr>
              <w:t xml:space="preserve"> </w:t>
            </w:r>
            <w:r w:rsidRPr="00013157">
              <w:rPr>
                <w:spacing w:val="-10"/>
              </w:rPr>
              <w:t>i</w:t>
            </w:r>
            <w:r>
              <w:rPr>
                <w:spacing w:val="-10"/>
              </w:rPr>
              <w:t xml:space="preserve"> </w:t>
            </w:r>
            <w:r w:rsidRPr="00013157">
              <w:t>urednog</w:t>
            </w:r>
            <w:r w:rsidRPr="00013157">
              <w:rPr>
                <w:spacing w:val="-9"/>
              </w:rPr>
              <w:t xml:space="preserve"> </w:t>
            </w:r>
            <w:r w:rsidRPr="00013157">
              <w:rPr>
                <w:spacing w:val="-2"/>
              </w:rPr>
              <w:t>izgleda.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07" w:rsidRPr="002244F3" w:rsidRDefault="00BB197C" w:rsidP="00CE11EF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16</w:t>
            </w:r>
            <w:r w:rsidR="00CE11EF">
              <w:rPr>
                <w:b/>
                <w:lang w:val="hr-HR" w:eastAsia="hr-HR"/>
              </w:rPr>
              <w:t>0</w:t>
            </w:r>
            <w:r w:rsidR="00B4271C" w:rsidRPr="002244F3">
              <w:rPr>
                <w:b/>
                <w:lang w:val="hr-HR" w:eastAsia="hr-HR"/>
              </w:rPr>
              <w:t>.</w:t>
            </w:r>
            <w:r w:rsidR="00510C7A">
              <w:rPr>
                <w:b/>
                <w:lang w:val="hr-HR" w:eastAsia="hr-HR"/>
              </w:rPr>
              <w:t>000,00</w:t>
            </w:r>
          </w:p>
        </w:tc>
      </w:tr>
      <w:tr w:rsidR="00AD3C07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C07" w:rsidRPr="002244F3" w:rsidRDefault="00B4271C" w:rsidP="002244F3">
            <w:pPr>
              <w:jc w:val="center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C07" w:rsidRPr="002244F3" w:rsidRDefault="00B4271C" w:rsidP="00BB17CA">
            <w:pPr>
              <w:jc w:val="both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Tekuće i investicijsko održavanje nogostupa, trgova i drugih pješačkih površina</w:t>
            </w:r>
            <w:r w:rsidR="00BB197C">
              <w:rPr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C07" w:rsidRPr="002244F3" w:rsidRDefault="00BB197C" w:rsidP="00CE11EF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16</w:t>
            </w:r>
            <w:r w:rsidR="00CE11EF">
              <w:rPr>
                <w:lang w:val="hr-HR" w:eastAsia="hr-HR"/>
              </w:rPr>
              <w:t>0</w:t>
            </w:r>
            <w:r w:rsidR="00510C7A">
              <w:rPr>
                <w:lang w:val="hr-HR" w:eastAsia="hr-HR"/>
              </w:rPr>
              <w:t>.000,00</w:t>
            </w:r>
          </w:p>
        </w:tc>
      </w:tr>
      <w:tr w:rsidR="00B4271C" w:rsidRPr="002244F3" w:rsidTr="00510C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71C" w:rsidRPr="002244F3" w:rsidRDefault="00B4271C" w:rsidP="002244F3">
            <w:pPr>
              <w:jc w:val="center"/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III</w:t>
            </w:r>
            <w:r w:rsidR="005818FD" w:rsidRPr="002244F3">
              <w:rPr>
                <w:b/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71C" w:rsidRPr="002244F3" w:rsidRDefault="00B4271C" w:rsidP="00BB17CA">
            <w:pPr>
              <w:rPr>
                <w:b/>
                <w:bCs/>
                <w:color w:val="000000"/>
                <w:lang w:val="hr-HR" w:eastAsia="hr-HR"/>
              </w:rPr>
            </w:pPr>
            <w:r w:rsidRPr="002244F3">
              <w:rPr>
                <w:b/>
                <w:bCs/>
                <w:color w:val="000000"/>
                <w:lang w:val="hr-HR" w:eastAsia="hr-HR"/>
              </w:rPr>
              <w:t>ODRŽAVANJE GRAĐEVINA JAVNE ODVODNJE OBORINSKIH VODA</w:t>
            </w:r>
          </w:p>
          <w:p w:rsidR="00B4271C" w:rsidRPr="00DC0DB7" w:rsidRDefault="00B4271C" w:rsidP="00E868C4">
            <w:pPr>
              <w:jc w:val="both"/>
              <w:rPr>
                <w:lang w:eastAsia="hr-HR"/>
              </w:rPr>
            </w:pPr>
            <w:r w:rsidRPr="002244F3">
              <w:rPr>
                <w:b/>
                <w:bCs/>
                <w:color w:val="000000"/>
                <w:lang w:val="hr-HR" w:eastAsia="hr-HR"/>
              </w:rPr>
              <w:br w:type="page"/>
            </w:r>
            <w:r w:rsidR="00E868C4" w:rsidRPr="004F6FAD">
              <w:t>Osiguranje</w:t>
            </w:r>
            <w:r w:rsidR="00E868C4" w:rsidRPr="004F6FAD">
              <w:rPr>
                <w:spacing w:val="2"/>
              </w:rPr>
              <w:t xml:space="preserve"> </w:t>
            </w:r>
            <w:r w:rsidR="00E868C4" w:rsidRPr="004F6FAD">
              <w:t>prihvata,</w:t>
            </w:r>
            <w:r w:rsidR="00E868C4" w:rsidRPr="004F6FAD">
              <w:rPr>
                <w:spacing w:val="3"/>
              </w:rPr>
              <w:t xml:space="preserve"> </w:t>
            </w:r>
            <w:r w:rsidR="00E868C4" w:rsidRPr="004F6FAD">
              <w:t>odvodnje</w:t>
            </w:r>
            <w:r w:rsidR="00E868C4" w:rsidRPr="004F6FAD">
              <w:rPr>
                <w:spacing w:val="3"/>
              </w:rPr>
              <w:t xml:space="preserve"> </w:t>
            </w:r>
            <w:r w:rsidR="00E868C4" w:rsidRPr="004F6FAD">
              <w:t>i</w:t>
            </w:r>
            <w:r w:rsidR="00E868C4" w:rsidRPr="004F6FAD">
              <w:rPr>
                <w:spacing w:val="2"/>
              </w:rPr>
              <w:t xml:space="preserve"> </w:t>
            </w:r>
            <w:r w:rsidR="00E868C4" w:rsidRPr="004F6FAD">
              <w:t>ispuštanja</w:t>
            </w:r>
            <w:r w:rsidR="00E868C4" w:rsidRPr="004F6FAD">
              <w:rPr>
                <w:spacing w:val="4"/>
              </w:rPr>
              <w:t xml:space="preserve"> </w:t>
            </w:r>
            <w:r w:rsidR="00E868C4" w:rsidRPr="004F6FAD">
              <w:t>oborinskih</w:t>
            </w:r>
            <w:r w:rsidR="00E868C4" w:rsidRPr="004F6FAD">
              <w:rPr>
                <w:spacing w:val="2"/>
              </w:rPr>
              <w:t xml:space="preserve"> </w:t>
            </w:r>
            <w:r w:rsidR="00E868C4" w:rsidRPr="004F6FAD">
              <w:rPr>
                <w:spacing w:val="-4"/>
              </w:rPr>
              <w:t xml:space="preserve">voda </w:t>
            </w:r>
            <w:r w:rsidR="00E868C4" w:rsidRPr="004F6FAD">
              <w:t>iz</w:t>
            </w:r>
            <w:r w:rsidR="00E868C4" w:rsidRPr="004F6FAD">
              <w:rPr>
                <w:spacing w:val="40"/>
              </w:rPr>
              <w:t xml:space="preserve"> </w:t>
            </w:r>
            <w:r w:rsidR="00E868C4" w:rsidRPr="004F6FAD">
              <w:t>građevina</w:t>
            </w:r>
            <w:r w:rsidR="00E868C4" w:rsidRPr="004F6FAD">
              <w:rPr>
                <w:spacing w:val="40"/>
              </w:rPr>
              <w:t xml:space="preserve"> </w:t>
            </w:r>
            <w:r w:rsidR="00E868C4" w:rsidRPr="004F6FAD">
              <w:t>i</w:t>
            </w:r>
            <w:r w:rsidR="00E868C4" w:rsidRPr="004F6FAD">
              <w:rPr>
                <w:spacing w:val="40"/>
              </w:rPr>
              <w:t xml:space="preserve"> </w:t>
            </w:r>
            <w:r w:rsidR="00E868C4" w:rsidRPr="004F6FAD">
              <w:t>površina</w:t>
            </w:r>
            <w:r w:rsidR="00E868C4" w:rsidRPr="004F6FAD">
              <w:rPr>
                <w:spacing w:val="40"/>
              </w:rPr>
              <w:t xml:space="preserve"> </w:t>
            </w:r>
            <w:r w:rsidR="00E868C4" w:rsidRPr="004F6FAD">
              <w:t>javne</w:t>
            </w:r>
            <w:r w:rsidR="00E868C4" w:rsidRPr="004F6FAD">
              <w:rPr>
                <w:spacing w:val="40"/>
              </w:rPr>
              <w:t xml:space="preserve"> </w:t>
            </w:r>
            <w:r w:rsidR="00E868C4" w:rsidRPr="004F6FAD">
              <w:t>namjene</w:t>
            </w:r>
            <w:r w:rsidR="00E868C4" w:rsidRPr="004F6FAD">
              <w:rPr>
                <w:spacing w:val="40"/>
              </w:rPr>
              <w:t xml:space="preserve"> </w:t>
            </w:r>
            <w:r w:rsidR="00E868C4" w:rsidRPr="004F6FAD">
              <w:t>u</w:t>
            </w:r>
            <w:r w:rsidR="00E868C4" w:rsidRPr="004F6FAD">
              <w:rPr>
                <w:spacing w:val="40"/>
              </w:rPr>
              <w:t xml:space="preserve"> </w:t>
            </w:r>
            <w:r w:rsidR="00E868C4" w:rsidRPr="004F6FAD">
              <w:t xml:space="preserve">građevinskom </w:t>
            </w:r>
            <w:r w:rsidR="00E868C4" w:rsidRPr="004F6FAD">
              <w:rPr>
                <w:spacing w:val="-2"/>
              </w:rPr>
              <w:t>području.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71C" w:rsidRPr="002244F3" w:rsidRDefault="00815587" w:rsidP="00815587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84</w:t>
            </w:r>
            <w:r w:rsidR="00B4271C" w:rsidRPr="002244F3">
              <w:rPr>
                <w:b/>
                <w:lang w:val="hr-HR" w:eastAsia="hr-HR"/>
              </w:rPr>
              <w:t>.</w:t>
            </w:r>
            <w:r w:rsidR="00510C7A">
              <w:rPr>
                <w:b/>
                <w:lang w:val="hr-HR" w:eastAsia="hr-HR"/>
              </w:rPr>
              <w:t>000</w:t>
            </w:r>
            <w:r w:rsidR="00B4271C" w:rsidRPr="002244F3">
              <w:rPr>
                <w:b/>
                <w:lang w:val="hr-HR" w:eastAsia="hr-HR"/>
              </w:rPr>
              <w:t>,00</w:t>
            </w:r>
          </w:p>
        </w:tc>
      </w:tr>
      <w:tr w:rsidR="00CB1749" w:rsidRPr="002244F3" w:rsidTr="00510C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CB1749" w:rsidP="002244F3">
            <w:pPr>
              <w:jc w:val="center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CB1749" w:rsidP="00815587">
            <w:pPr>
              <w:rPr>
                <w:bCs/>
                <w:color w:val="000000"/>
                <w:lang w:val="hr-HR" w:eastAsia="hr-HR"/>
              </w:rPr>
            </w:pPr>
            <w:r w:rsidRPr="002244F3">
              <w:rPr>
                <w:bCs/>
                <w:color w:val="000000"/>
                <w:lang w:val="hr-HR" w:eastAsia="hr-HR"/>
              </w:rPr>
              <w:t xml:space="preserve">Održavanje građevina javne odvodnje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815587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6</w:t>
            </w:r>
            <w:r w:rsidR="00510C7A">
              <w:rPr>
                <w:lang w:val="hr-HR" w:eastAsia="hr-HR"/>
              </w:rPr>
              <w:t>0</w:t>
            </w:r>
            <w:r w:rsidR="00CB1749" w:rsidRPr="002244F3">
              <w:rPr>
                <w:lang w:val="hr-HR" w:eastAsia="hr-HR"/>
              </w:rPr>
              <w:t>.</w:t>
            </w:r>
            <w:r w:rsidR="00510C7A">
              <w:rPr>
                <w:lang w:val="hr-HR" w:eastAsia="hr-HR"/>
              </w:rPr>
              <w:t>000</w:t>
            </w:r>
            <w:r w:rsidR="00CB1749" w:rsidRPr="002244F3">
              <w:rPr>
                <w:lang w:val="hr-HR" w:eastAsia="hr-HR"/>
              </w:rPr>
              <w:t>,00</w:t>
            </w:r>
          </w:p>
        </w:tc>
      </w:tr>
      <w:tr w:rsidR="00CB1749" w:rsidRPr="002244F3" w:rsidTr="00510C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CB1749" w:rsidP="002244F3">
            <w:pPr>
              <w:jc w:val="center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CB1749" w:rsidP="00E868C4">
            <w:pPr>
              <w:rPr>
                <w:bCs/>
                <w:color w:val="000000"/>
                <w:lang w:val="hr-HR" w:eastAsia="hr-HR"/>
              </w:rPr>
            </w:pPr>
            <w:r w:rsidRPr="002244F3">
              <w:rPr>
                <w:bCs/>
                <w:color w:val="000000"/>
                <w:lang w:val="hr-HR" w:eastAsia="hr-HR"/>
              </w:rPr>
              <w:t xml:space="preserve">Čišćenje slivnika </w:t>
            </w:r>
            <w:r w:rsidR="00E868C4">
              <w:rPr>
                <w:bCs/>
                <w:color w:val="000000"/>
                <w:lang w:val="hr-HR" w:eastAsia="hr-HR"/>
              </w:rPr>
              <w:t>javne odvodnje zatvorenog sustava oborinske odvodnje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815587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6</w:t>
            </w:r>
            <w:r w:rsidR="00CB1749" w:rsidRPr="002244F3">
              <w:rPr>
                <w:lang w:val="hr-HR" w:eastAsia="hr-HR"/>
              </w:rPr>
              <w:t>.</w:t>
            </w:r>
            <w:r w:rsidR="00510C7A">
              <w:rPr>
                <w:lang w:val="hr-HR" w:eastAsia="hr-HR"/>
              </w:rPr>
              <w:t>000</w:t>
            </w:r>
            <w:r w:rsidR="00CB1749" w:rsidRPr="002244F3">
              <w:rPr>
                <w:lang w:val="hr-HR" w:eastAsia="hr-HR"/>
              </w:rPr>
              <w:t>,00</w:t>
            </w:r>
          </w:p>
        </w:tc>
      </w:tr>
      <w:tr w:rsidR="00815587" w:rsidRPr="002244F3" w:rsidTr="00510C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87" w:rsidRPr="002244F3" w:rsidRDefault="00815587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87" w:rsidRPr="002244F3" w:rsidRDefault="00815587" w:rsidP="00E868C4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Evidentiranje sustava javne odvodnje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87" w:rsidRDefault="00815587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18.000,00</w:t>
            </w:r>
          </w:p>
        </w:tc>
      </w:tr>
      <w:tr w:rsidR="00B4271C" w:rsidRPr="002244F3" w:rsidTr="002969D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271C" w:rsidRPr="002244F3" w:rsidRDefault="00CB1749" w:rsidP="002244F3">
            <w:pPr>
              <w:jc w:val="center"/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IV</w:t>
            </w:r>
            <w:r w:rsidR="005818FD" w:rsidRPr="002244F3">
              <w:rPr>
                <w:b/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7BB6" w:rsidRDefault="00CB1749" w:rsidP="00DC0DB7">
            <w:pPr>
              <w:rPr>
                <w:b/>
                <w:bCs/>
                <w:color w:val="000000"/>
                <w:lang w:val="hr-HR" w:eastAsia="hr-HR"/>
              </w:rPr>
            </w:pPr>
            <w:r w:rsidRPr="002244F3">
              <w:rPr>
                <w:b/>
                <w:bCs/>
                <w:color w:val="000000"/>
                <w:lang w:val="hr-HR" w:eastAsia="hr-HR"/>
              </w:rPr>
              <w:t>ODRŽAVANJE JAVNIH ZELENIH POVRŠINA</w:t>
            </w:r>
          </w:p>
          <w:p w:rsidR="00B4271C" w:rsidRPr="002244F3" w:rsidRDefault="00E868C4" w:rsidP="00815587">
            <w:pPr>
              <w:jc w:val="both"/>
              <w:rPr>
                <w:b/>
                <w:lang w:eastAsia="hr-HR"/>
              </w:rPr>
            </w:pPr>
            <w:r>
              <w:rPr>
                <w:bCs/>
                <w:color w:val="000000"/>
                <w:lang w:val="hr-HR" w:eastAsia="hr-HR"/>
              </w:rPr>
              <w:lastRenderedPageBreak/>
              <w:t>K</w:t>
            </w:r>
            <w:r w:rsidR="00CB1749" w:rsidRPr="00DC0DB7">
              <w:rPr>
                <w:bCs/>
                <w:color w:val="000000"/>
                <w:lang w:val="hr-HR" w:eastAsia="hr-HR"/>
              </w:rPr>
              <w:t>ošnja, orezivanje i sakupljanje biološkog otpada s javnih zelenih površina, obnova, održavanje i njega drveća, ukrasnog grmlja i drugog bilja, popločenih i nasipanih površina u parkovima, opreme na dječjim igralištima i drugi poslovi potrebni za održavanje tih površina.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71C" w:rsidRPr="002244F3" w:rsidRDefault="00E868C4" w:rsidP="00815587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lastRenderedPageBreak/>
              <w:t>40</w:t>
            </w:r>
            <w:r w:rsidR="00815587">
              <w:rPr>
                <w:b/>
                <w:lang w:val="hr-HR" w:eastAsia="hr-HR"/>
              </w:rPr>
              <w:t>5</w:t>
            </w:r>
            <w:r w:rsidR="00CB1749" w:rsidRPr="002244F3">
              <w:rPr>
                <w:b/>
                <w:lang w:val="hr-HR" w:eastAsia="hr-HR"/>
              </w:rPr>
              <w:t>.</w:t>
            </w:r>
            <w:r w:rsidR="002969D5">
              <w:rPr>
                <w:b/>
                <w:lang w:val="hr-HR" w:eastAsia="hr-HR"/>
              </w:rPr>
              <w:t>000</w:t>
            </w:r>
            <w:r w:rsidR="00CB1749" w:rsidRPr="002244F3">
              <w:rPr>
                <w:b/>
                <w:lang w:val="hr-HR" w:eastAsia="hr-HR"/>
              </w:rPr>
              <w:t>,00</w:t>
            </w:r>
          </w:p>
        </w:tc>
      </w:tr>
      <w:tr w:rsidR="00B4271C" w:rsidRPr="002244F3" w:rsidTr="002969D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CB1749" w:rsidP="002244F3">
            <w:pPr>
              <w:jc w:val="center"/>
              <w:rPr>
                <w:lang w:val="hr-HR" w:eastAsia="hr-HR"/>
              </w:rPr>
            </w:pPr>
            <w:r w:rsidRPr="002244F3"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CB1749" w:rsidP="00BB17CA">
            <w:pPr>
              <w:jc w:val="both"/>
              <w:rPr>
                <w:lang w:eastAsia="hr-HR"/>
              </w:rPr>
            </w:pPr>
            <w:r w:rsidRPr="002244F3">
              <w:rPr>
                <w:lang w:eastAsia="hr-HR"/>
              </w:rPr>
              <w:t>Tekuće održavanje parkova i zelenih površina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E868C4" w:rsidP="00E868C4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2</w:t>
            </w:r>
            <w:r w:rsidR="002D587A">
              <w:rPr>
                <w:lang w:val="hr-HR" w:eastAsia="hr-HR"/>
              </w:rPr>
              <w:t>0</w:t>
            </w:r>
            <w:r w:rsidR="002969D5">
              <w:rPr>
                <w:lang w:val="hr-HR" w:eastAsia="hr-HR"/>
              </w:rPr>
              <w:t>0</w:t>
            </w:r>
            <w:r w:rsidR="002D587A">
              <w:rPr>
                <w:lang w:val="hr-HR" w:eastAsia="hr-HR"/>
              </w:rPr>
              <w:t>.</w:t>
            </w:r>
            <w:r w:rsidR="002969D5">
              <w:rPr>
                <w:lang w:val="hr-HR" w:eastAsia="hr-HR"/>
              </w:rPr>
              <w:t>000</w:t>
            </w:r>
            <w:r w:rsidR="00CB1749" w:rsidRPr="002244F3">
              <w:rPr>
                <w:lang w:val="hr-HR" w:eastAsia="hr-HR"/>
              </w:rPr>
              <w:t>,00</w:t>
            </w:r>
          </w:p>
        </w:tc>
      </w:tr>
      <w:tr w:rsidR="00E868C4" w:rsidRPr="002244F3" w:rsidTr="002969D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C4" w:rsidRPr="002244F3" w:rsidRDefault="00E868C4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C4" w:rsidRDefault="00E868C4" w:rsidP="00E868C4">
            <w:pPr>
              <w:jc w:val="both"/>
              <w:rPr>
                <w:lang w:eastAsia="hr-HR"/>
              </w:rPr>
            </w:pPr>
            <w:r w:rsidRPr="002244F3">
              <w:rPr>
                <w:lang w:eastAsia="hr-HR"/>
              </w:rPr>
              <w:t xml:space="preserve">Održavanje </w:t>
            </w:r>
            <w:r>
              <w:rPr>
                <w:lang w:eastAsia="hr-HR"/>
              </w:rPr>
              <w:t xml:space="preserve">parka </w:t>
            </w:r>
            <w:r w:rsidRPr="002244F3">
              <w:rPr>
                <w:lang w:eastAsia="hr-HR"/>
              </w:rPr>
              <w:t>Sequoie</w:t>
            </w:r>
            <w:r>
              <w:rPr>
                <w:lang w:eastAsia="hr-HR"/>
              </w:rPr>
              <w:t xml:space="preserve"> i zelenih poršina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C4" w:rsidRDefault="00E868C4" w:rsidP="002969D5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100.000,00</w:t>
            </w:r>
          </w:p>
        </w:tc>
      </w:tr>
      <w:tr w:rsidR="00B4271C" w:rsidRPr="002244F3" w:rsidTr="002969D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E868C4" w:rsidP="00E868C4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</w:t>
            </w:r>
            <w:r w:rsidR="00CB1749" w:rsidRPr="002244F3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2969D5" w:rsidP="002969D5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Obnova drvoreda, parkova </w:t>
            </w:r>
            <w:r w:rsidR="00CB1749" w:rsidRPr="002244F3">
              <w:rPr>
                <w:lang w:eastAsia="hr-HR"/>
              </w:rPr>
              <w:t>i zelenih otoka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815587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15</w:t>
            </w:r>
            <w:r w:rsidR="00CB1749" w:rsidRPr="002244F3">
              <w:rPr>
                <w:lang w:val="hr-HR" w:eastAsia="hr-HR"/>
              </w:rPr>
              <w:t>.</w:t>
            </w:r>
            <w:r w:rsidR="002969D5">
              <w:rPr>
                <w:lang w:val="hr-HR" w:eastAsia="hr-HR"/>
              </w:rPr>
              <w:t>000</w:t>
            </w:r>
            <w:r w:rsidR="002D587A">
              <w:rPr>
                <w:lang w:val="hr-HR" w:eastAsia="hr-HR"/>
              </w:rPr>
              <w:t>,</w:t>
            </w:r>
            <w:r w:rsidR="00CB1749" w:rsidRPr="002244F3">
              <w:rPr>
                <w:lang w:val="hr-HR" w:eastAsia="hr-HR"/>
              </w:rPr>
              <w:t>00</w:t>
            </w:r>
          </w:p>
        </w:tc>
      </w:tr>
      <w:tr w:rsidR="00B4271C" w:rsidRPr="002244F3" w:rsidTr="002969D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E868C4" w:rsidP="00E868C4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4</w:t>
            </w:r>
            <w:r w:rsidR="00CB1749" w:rsidRPr="002244F3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2969D5" w:rsidP="002969D5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>Održavanje d</w:t>
            </w:r>
            <w:r w:rsidR="00CB1749" w:rsidRPr="002244F3">
              <w:rPr>
                <w:lang w:eastAsia="hr-HR"/>
              </w:rPr>
              <w:t>ječj</w:t>
            </w:r>
            <w:r>
              <w:rPr>
                <w:lang w:eastAsia="hr-HR"/>
              </w:rPr>
              <w:t>ih</w:t>
            </w:r>
            <w:r w:rsidR="00CB1749" w:rsidRPr="002244F3">
              <w:rPr>
                <w:lang w:eastAsia="hr-HR"/>
              </w:rPr>
              <w:t xml:space="preserve"> igrališta</w:t>
            </w:r>
            <w:r>
              <w:rPr>
                <w:lang w:eastAsia="hr-HR"/>
              </w:rPr>
              <w:t xml:space="preserve"> u Gradu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1C" w:rsidRPr="002244F3" w:rsidRDefault="00E868C4" w:rsidP="00E868C4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80</w:t>
            </w:r>
            <w:r w:rsidR="00CB1749" w:rsidRPr="002244F3">
              <w:rPr>
                <w:lang w:val="hr-HR" w:eastAsia="hr-HR"/>
              </w:rPr>
              <w:t>.</w:t>
            </w:r>
            <w:r w:rsidR="002969D5">
              <w:rPr>
                <w:lang w:val="hr-HR" w:eastAsia="hr-HR"/>
              </w:rPr>
              <w:t>000</w:t>
            </w:r>
            <w:r w:rsidR="00CB1749" w:rsidRPr="002244F3">
              <w:rPr>
                <w:lang w:val="hr-HR" w:eastAsia="hr-HR"/>
              </w:rPr>
              <w:t>,00</w:t>
            </w:r>
          </w:p>
        </w:tc>
      </w:tr>
      <w:tr w:rsidR="00CB1749" w:rsidRPr="002244F3" w:rsidTr="007046D3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B1749" w:rsidRPr="002244F3" w:rsidRDefault="00CB1749" w:rsidP="002244F3">
            <w:pPr>
              <w:jc w:val="center"/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V</w:t>
            </w:r>
            <w:r w:rsidR="005818FD" w:rsidRPr="002244F3">
              <w:rPr>
                <w:b/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1749" w:rsidRDefault="00CB1749" w:rsidP="00CB1749">
            <w:pPr>
              <w:rPr>
                <w:b/>
                <w:bCs/>
                <w:color w:val="000000"/>
                <w:lang w:val="hr-HR" w:eastAsia="hr-HR"/>
              </w:rPr>
            </w:pPr>
            <w:r w:rsidRPr="002244F3">
              <w:rPr>
                <w:b/>
                <w:bCs/>
                <w:color w:val="000000"/>
                <w:lang w:val="hr-HR" w:eastAsia="hr-HR"/>
              </w:rPr>
              <w:t>ODRŽAVANJE GRAĐEVINA I UREĐAJA JAVNE NAMJENE</w:t>
            </w:r>
          </w:p>
          <w:p w:rsidR="007542CF" w:rsidRPr="002244F3" w:rsidRDefault="007542CF" w:rsidP="00CB1749">
            <w:pPr>
              <w:rPr>
                <w:b/>
                <w:lang w:eastAsia="hr-HR"/>
              </w:rPr>
            </w:pPr>
            <w:r w:rsidRPr="004F6FAD">
              <w:t>Održavanje,</w:t>
            </w:r>
            <w:r w:rsidRPr="004F6FAD">
              <w:rPr>
                <w:spacing w:val="28"/>
              </w:rPr>
              <w:t xml:space="preserve"> </w:t>
            </w:r>
            <w:r w:rsidRPr="004F6FAD">
              <w:t>popravci</w:t>
            </w:r>
            <w:r w:rsidRPr="004F6FAD">
              <w:rPr>
                <w:spacing w:val="27"/>
              </w:rPr>
              <w:t xml:space="preserve"> </w:t>
            </w:r>
            <w:r w:rsidRPr="004F6FAD">
              <w:t>i</w:t>
            </w:r>
            <w:r w:rsidRPr="004F6FAD">
              <w:rPr>
                <w:spacing w:val="26"/>
              </w:rPr>
              <w:t xml:space="preserve"> </w:t>
            </w:r>
            <w:r w:rsidRPr="004F6FAD">
              <w:t>čišćenje</w:t>
            </w:r>
            <w:r w:rsidRPr="004F6FAD">
              <w:rPr>
                <w:spacing w:val="27"/>
              </w:rPr>
              <w:t xml:space="preserve"> </w:t>
            </w:r>
            <w:r w:rsidRPr="004F6FAD">
              <w:t>građevina</w:t>
            </w:r>
            <w:r w:rsidRPr="004F6FAD">
              <w:rPr>
                <w:spacing w:val="27"/>
              </w:rPr>
              <w:t xml:space="preserve"> </w:t>
            </w:r>
            <w:r w:rsidRPr="004F6FAD">
              <w:t>i</w:t>
            </w:r>
            <w:r w:rsidRPr="004F6FAD">
              <w:rPr>
                <w:spacing w:val="29"/>
              </w:rPr>
              <w:t xml:space="preserve"> </w:t>
            </w:r>
            <w:r w:rsidRPr="004F6FAD">
              <w:t>uređaja</w:t>
            </w:r>
            <w:r w:rsidRPr="004F6FAD">
              <w:rPr>
                <w:spacing w:val="28"/>
              </w:rPr>
              <w:t xml:space="preserve"> </w:t>
            </w:r>
            <w:r w:rsidRPr="004F6FAD">
              <w:t xml:space="preserve">javne </w:t>
            </w:r>
            <w:r w:rsidRPr="004F6FAD">
              <w:rPr>
                <w:spacing w:val="-2"/>
              </w:rPr>
              <w:t>namjene</w:t>
            </w:r>
            <w:r>
              <w:rPr>
                <w:spacing w:val="-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1749" w:rsidRPr="002244F3" w:rsidRDefault="00285E0A" w:rsidP="00285E0A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196</w:t>
            </w:r>
            <w:r w:rsidR="00CB1749" w:rsidRPr="007046D3">
              <w:rPr>
                <w:b/>
                <w:lang w:val="hr-HR" w:eastAsia="hr-HR"/>
              </w:rPr>
              <w:t>.</w:t>
            </w:r>
            <w:r w:rsidR="00E868C4" w:rsidRPr="007046D3">
              <w:rPr>
                <w:b/>
                <w:lang w:val="hr-HR" w:eastAsia="hr-HR"/>
              </w:rPr>
              <w:t>0</w:t>
            </w:r>
            <w:r w:rsidR="002969D5" w:rsidRPr="007046D3">
              <w:rPr>
                <w:b/>
                <w:lang w:val="hr-HR" w:eastAsia="hr-HR"/>
              </w:rPr>
              <w:t>00</w:t>
            </w:r>
            <w:r w:rsidR="00CB1749" w:rsidRPr="007046D3">
              <w:rPr>
                <w:b/>
                <w:lang w:val="hr-HR" w:eastAsia="hr-HR"/>
              </w:rPr>
              <w:t>,00</w:t>
            </w:r>
          </w:p>
        </w:tc>
      </w:tr>
      <w:tr w:rsidR="002969D5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69D5" w:rsidRPr="002969D5" w:rsidRDefault="002969D5" w:rsidP="002244F3">
            <w:pPr>
              <w:jc w:val="center"/>
              <w:rPr>
                <w:lang w:val="hr-HR" w:eastAsia="hr-HR"/>
              </w:rPr>
            </w:pPr>
            <w:r w:rsidRPr="002969D5"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69D5" w:rsidRPr="002969D5" w:rsidRDefault="002969D5" w:rsidP="00CB1749">
            <w:pPr>
              <w:rPr>
                <w:bCs/>
                <w:color w:val="000000"/>
                <w:lang w:val="hr-HR" w:eastAsia="hr-HR"/>
              </w:rPr>
            </w:pPr>
            <w:r w:rsidRPr="002969D5">
              <w:rPr>
                <w:bCs/>
                <w:color w:val="000000"/>
                <w:lang w:val="hr-HR" w:eastAsia="hr-HR"/>
              </w:rPr>
              <w:t>Tekuće i investicijsko održavanje gradske fontane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9D5" w:rsidRPr="002969D5" w:rsidRDefault="00E868C4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2</w:t>
            </w:r>
            <w:r w:rsidR="00815587">
              <w:rPr>
                <w:lang w:val="hr-HR" w:eastAsia="hr-HR"/>
              </w:rPr>
              <w:t>5</w:t>
            </w:r>
            <w:r w:rsidR="002969D5">
              <w:rPr>
                <w:lang w:val="hr-HR" w:eastAsia="hr-HR"/>
              </w:rPr>
              <w:t>.000,00</w:t>
            </w:r>
          </w:p>
        </w:tc>
      </w:tr>
      <w:tr w:rsidR="002969D5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69D5" w:rsidRPr="002969D5" w:rsidRDefault="002969D5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69D5" w:rsidRPr="002969D5" w:rsidRDefault="002969D5" w:rsidP="00E868C4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Oprema javnih površina i autobusnih stajališta (</w:t>
            </w:r>
            <w:r w:rsidR="00E868C4">
              <w:rPr>
                <w:bCs/>
                <w:color w:val="000000"/>
                <w:lang w:val="hr-HR" w:eastAsia="hr-HR"/>
              </w:rPr>
              <w:t xml:space="preserve">klupe, stupići, </w:t>
            </w:r>
            <w:r>
              <w:rPr>
                <w:bCs/>
                <w:color w:val="000000"/>
                <w:lang w:val="hr-HR" w:eastAsia="hr-HR"/>
              </w:rPr>
              <w:t xml:space="preserve">ograde, </w:t>
            </w:r>
            <w:r w:rsidR="00E868C4">
              <w:rPr>
                <w:bCs/>
                <w:color w:val="000000"/>
                <w:lang w:val="hr-HR" w:eastAsia="hr-HR"/>
              </w:rPr>
              <w:t xml:space="preserve">nadstrešnice za autobusna stajališta, gradski štandovi za sajmove </w:t>
            </w:r>
            <w:r>
              <w:rPr>
                <w:bCs/>
                <w:color w:val="000000"/>
                <w:lang w:val="hr-HR" w:eastAsia="hr-HR"/>
              </w:rPr>
              <w:t>i dr.)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9D5" w:rsidRPr="002969D5" w:rsidRDefault="00815587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15</w:t>
            </w:r>
            <w:r w:rsidR="002969D5">
              <w:rPr>
                <w:lang w:val="hr-HR" w:eastAsia="hr-HR"/>
              </w:rPr>
              <w:t>.000,00</w:t>
            </w:r>
          </w:p>
        </w:tc>
      </w:tr>
      <w:tr w:rsidR="00815587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5587" w:rsidRDefault="00815587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5587" w:rsidRDefault="00815587" w:rsidP="00E868C4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Oprema za održavanje javnih površina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87" w:rsidRDefault="00815587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25.000,00</w:t>
            </w:r>
          </w:p>
        </w:tc>
      </w:tr>
      <w:tr w:rsidR="005918B4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18B4" w:rsidRDefault="005918B4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18B4" w:rsidRDefault="005918B4" w:rsidP="00E868C4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Materijal za održavanje javnih površina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B4" w:rsidRDefault="005918B4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40.000,00</w:t>
            </w:r>
          </w:p>
        </w:tc>
      </w:tr>
      <w:tr w:rsidR="005918B4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18B4" w:rsidRDefault="005918B4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18B4" w:rsidRDefault="00496DC4" w:rsidP="00E868C4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Održavanje opreme javnih površina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B4" w:rsidRDefault="00496DC4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20.000,00</w:t>
            </w:r>
          </w:p>
        </w:tc>
      </w:tr>
      <w:tr w:rsidR="00496DC4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96DC4" w:rsidRDefault="00496DC4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6DC4" w:rsidRDefault="00496DC4" w:rsidP="00E868C4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Motorno gorivo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DC4" w:rsidRDefault="00496DC4" w:rsidP="00815587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10.000,00</w:t>
            </w:r>
          </w:p>
        </w:tc>
      </w:tr>
      <w:tr w:rsidR="002969D5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69D5" w:rsidRPr="002969D5" w:rsidRDefault="00496DC4" w:rsidP="00496DC4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7</w:t>
            </w:r>
            <w:r w:rsidR="002969D5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69D5" w:rsidRPr="002969D5" w:rsidRDefault="002969D5" w:rsidP="00CB1749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Obnova ploča s nazivima ulica i trgova i obavijesnih ploča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9D5" w:rsidRPr="002969D5" w:rsidRDefault="005918B4" w:rsidP="002969D5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5</w:t>
            </w:r>
            <w:r w:rsidR="002969D5">
              <w:rPr>
                <w:lang w:val="hr-HR" w:eastAsia="hr-HR"/>
              </w:rPr>
              <w:t>.000,00</w:t>
            </w:r>
          </w:p>
        </w:tc>
      </w:tr>
      <w:tr w:rsidR="002969D5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69D5" w:rsidRPr="002969D5" w:rsidRDefault="00496DC4" w:rsidP="00496DC4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8</w:t>
            </w:r>
            <w:r w:rsidR="002969D5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69D5" w:rsidRPr="002969D5" w:rsidRDefault="002969D5" w:rsidP="00CB1749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Najam eko WC-a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9D5" w:rsidRPr="002969D5" w:rsidRDefault="00496DC4" w:rsidP="00496DC4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6</w:t>
            </w:r>
            <w:r w:rsidR="00E868C4">
              <w:rPr>
                <w:lang w:val="hr-HR" w:eastAsia="hr-HR"/>
              </w:rPr>
              <w:t>.0</w:t>
            </w:r>
            <w:r w:rsidR="002969D5">
              <w:rPr>
                <w:lang w:val="hr-HR" w:eastAsia="hr-HR"/>
              </w:rPr>
              <w:t>00,00</w:t>
            </w:r>
          </w:p>
        </w:tc>
      </w:tr>
      <w:tr w:rsidR="002969D5" w:rsidRPr="002244F3" w:rsidTr="003740A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69D5" w:rsidRPr="002969D5" w:rsidRDefault="00496DC4" w:rsidP="00496DC4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9</w:t>
            </w:r>
            <w:r w:rsidR="00EB621E">
              <w:rPr>
                <w:lang w:val="hr-HR" w:eastAsia="hr-HR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69D5" w:rsidRPr="002969D5" w:rsidRDefault="00EB621E" w:rsidP="00CB1749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Uklanjanje ruševina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9D5" w:rsidRPr="002969D5" w:rsidRDefault="00E868C4" w:rsidP="00E868C4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50</w:t>
            </w:r>
            <w:r w:rsidR="00EB621E">
              <w:rPr>
                <w:lang w:val="hr-HR" w:eastAsia="hr-HR"/>
              </w:rPr>
              <w:t>.000,00</w:t>
            </w:r>
          </w:p>
        </w:tc>
      </w:tr>
      <w:tr w:rsidR="00CB1749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B1749" w:rsidRPr="002244F3" w:rsidRDefault="00CB1749" w:rsidP="002244F3">
            <w:pPr>
              <w:jc w:val="center"/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VI</w:t>
            </w:r>
            <w:r w:rsidR="005818FD" w:rsidRPr="002244F3">
              <w:rPr>
                <w:b/>
                <w:lang w:val="hr-HR" w:eastAsia="hr-HR"/>
              </w:rPr>
              <w:t>.</w:t>
            </w:r>
          </w:p>
        </w:tc>
        <w:tc>
          <w:tcPr>
            <w:tcW w:w="9214" w:type="dxa"/>
            <w:shd w:val="clear" w:color="auto" w:fill="FFFFFF" w:themeFill="background1"/>
          </w:tcPr>
          <w:p w:rsidR="00BB17CA" w:rsidRDefault="00CB1749" w:rsidP="00DC0DB7">
            <w:pPr>
              <w:rPr>
                <w:b/>
                <w:bCs/>
                <w:color w:val="000000"/>
                <w:lang w:eastAsia="hr-HR"/>
              </w:rPr>
            </w:pPr>
            <w:r w:rsidRPr="002244F3">
              <w:rPr>
                <w:b/>
                <w:bCs/>
                <w:color w:val="000000"/>
                <w:lang w:eastAsia="hr-HR"/>
              </w:rPr>
              <w:t>ODRŽAVANJE GROBLJA I ZGRADA UNUTAR GROBLJA</w:t>
            </w:r>
          </w:p>
          <w:p w:rsidR="00CB1749" w:rsidRPr="002244F3" w:rsidRDefault="00CB1749" w:rsidP="00E868C4">
            <w:pPr>
              <w:jc w:val="both"/>
              <w:rPr>
                <w:b/>
                <w:lang w:eastAsia="hr-HR"/>
              </w:rPr>
            </w:pPr>
            <w:r w:rsidRPr="00DC0DB7">
              <w:rPr>
                <w:bCs/>
                <w:color w:val="000000"/>
                <w:lang w:eastAsia="hr-HR"/>
              </w:rPr>
              <w:t xml:space="preserve">Pod održavanjem groblja i </w:t>
            </w:r>
            <w:r w:rsidR="00E868C4">
              <w:rPr>
                <w:bCs/>
                <w:color w:val="000000"/>
                <w:lang w:eastAsia="hr-HR"/>
              </w:rPr>
              <w:t xml:space="preserve">zgrada unutar groblja </w:t>
            </w:r>
            <w:r w:rsidRPr="00DC0DB7">
              <w:rPr>
                <w:bCs/>
                <w:color w:val="000000"/>
                <w:lang w:eastAsia="hr-HR"/>
              </w:rPr>
              <w:t>podrazumijeva se održavanje prostora i zgrada za obavljanje ispraćaja i ukopa pokojnika te uređivanje putova, zelenih i drugih površina unutar groblja.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2D1671" w:rsidP="002D1671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70</w:t>
            </w:r>
            <w:r w:rsidR="005818FD" w:rsidRPr="002244F3">
              <w:rPr>
                <w:b/>
                <w:lang w:val="hr-HR" w:eastAsia="hr-HR"/>
              </w:rPr>
              <w:t>.</w:t>
            </w:r>
            <w:r w:rsidR="009919E5">
              <w:rPr>
                <w:b/>
                <w:lang w:val="hr-HR" w:eastAsia="hr-HR"/>
              </w:rPr>
              <w:t>000,00</w:t>
            </w:r>
          </w:p>
        </w:tc>
      </w:tr>
      <w:tr w:rsidR="009919E5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244F3">
            <w:pPr>
              <w:jc w:val="center"/>
              <w:rPr>
                <w:lang w:val="hr-HR" w:eastAsia="hr-HR"/>
              </w:rPr>
            </w:pPr>
            <w:r w:rsidRPr="009919E5"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shd w:val="clear" w:color="auto" w:fill="FFFFFF" w:themeFill="background1"/>
          </w:tcPr>
          <w:p w:rsidR="009919E5" w:rsidRPr="009919E5" w:rsidRDefault="00E868C4" w:rsidP="00E868C4">
            <w:pPr>
              <w:rPr>
                <w:bCs/>
                <w:color w:val="000000"/>
                <w:lang w:eastAsia="hr-HR"/>
              </w:rPr>
            </w:pPr>
            <w:r>
              <w:rPr>
                <w:bCs/>
                <w:color w:val="000000"/>
                <w:lang w:eastAsia="hr-HR"/>
              </w:rPr>
              <w:t>O</w:t>
            </w:r>
            <w:r w:rsidR="009919E5" w:rsidRPr="009919E5">
              <w:rPr>
                <w:bCs/>
                <w:color w:val="000000"/>
                <w:lang w:eastAsia="hr-HR"/>
              </w:rPr>
              <w:t xml:space="preserve">državanja groblja i </w:t>
            </w:r>
            <w:r>
              <w:rPr>
                <w:bCs/>
                <w:color w:val="000000"/>
                <w:lang w:eastAsia="hr-HR"/>
              </w:rPr>
              <w:t>zgrada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19E5" w:rsidRPr="009919E5" w:rsidRDefault="002D1671" w:rsidP="002D1671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6</w:t>
            </w:r>
            <w:r w:rsidR="009919E5" w:rsidRPr="009919E5">
              <w:rPr>
                <w:lang w:val="hr-HR" w:eastAsia="hr-HR"/>
              </w:rPr>
              <w:t>0.000,00</w:t>
            </w:r>
          </w:p>
        </w:tc>
      </w:tr>
      <w:tr w:rsidR="002D1671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D1671" w:rsidRPr="009919E5" w:rsidRDefault="002D1671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2.</w:t>
            </w:r>
          </w:p>
        </w:tc>
        <w:tc>
          <w:tcPr>
            <w:tcW w:w="9214" w:type="dxa"/>
            <w:shd w:val="clear" w:color="auto" w:fill="FFFFFF" w:themeFill="background1"/>
          </w:tcPr>
          <w:p w:rsidR="002D1671" w:rsidRDefault="002D1671" w:rsidP="00E868C4">
            <w:pPr>
              <w:rPr>
                <w:bCs/>
                <w:color w:val="000000"/>
                <w:lang w:eastAsia="hr-HR"/>
              </w:rPr>
            </w:pPr>
            <w:r>
              <w:rPr>
                <w:bCs/>
                <w:color w:val="000000"/>
                <w:lang w:eastAsia="hr-HR"/>
              </w:rPr>
              <w:t>Izrada katastra groblja i drugih evidencija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D1671" w:rsidRDefault="002D1671" w:rsidP="009919E5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10.000,00</w:t>
            </w:r>
          </w:p>
        </w:tc>
      </w:tr>
      <w:tr w:rsidR="00CB1749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B1749" w:rsidRPr="002244F3" w:rsidRDefault="005818FD" w:rsidP="002244F3">
            <w:pPr>
              <w:jc w:val="center"/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VII.</w:t>
            </w:r>
          </w:p>
        </w:tc>
        <w:tc>
          <w:tcPr>
            <w:tcW w:w="9214" w:type="dxa"/>
            <w:shd w:val="clear" w:color="auto" w:fill="FFFFFF" w:themeFill="background1"/>
          </w:tcPr>
          <w:p w:rsidR="00BB17CA" w:rsidRDefault="005818FD" w:rsidP="00DC0DB7">
            <w:pPr>
              <w:rPr>
                <w:b/>
                <w:bCs/>
                <w:color w:val="000000"/>
                <w:lang w:val="hr-HR" w:eastAsia="hr-HR"/>
              </w:rPr>
            </w:pPr>
            <w:r w:rsidRPr="002244F3">
              <w:rPr>
                <w:b/>
                <w:bCs/>
                <w:color w:val="000000"/>
                <w:lang w:val="hr-HR" w:eastAsia="hr-HR"/>
              </w:rPr>
              <w:t>ODRŽAVANJE ČISTOĆE JAVNIH POVRŠINA</w:t>
            </w:r>
          </w:p>
          <w:p w:rsidR="00CB1749" w:rsidRPr="002244F3" w:rsidRDefault="005818FD" w:rsidP="00BB17CA">
            <w:pPr>
              <w:jc w:val="both"/>
              <w:rPr>
                <w:b/>
                <w:lang w:eastAsia="hr-HR"/>
              </w:rPr>
            </w:pPr>
            <w:r w:rsidRPr="00DC0DB7">
              <w:rPr>
                <w:bCs/>
                <w:color w:val="000000"/>
                <w:lang w:val="hr-HR" w:eastAsia="hr-HR"/>
              </w:rPr>
      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2D1671" w:rsidP="002D1671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95.560,00</w:t>
            </w:r>
          </w:p>
        </w:tc>
      </w:tr>
      <w:tr w:rsidR="009919E5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244F3">
            <w:pPr>
              <w:jc w:val="center"/>
              <w:rPr>
                <w:lang w:val="hr-HR" w:eastAsia="hr-HR"/>
              </w:rPr>
            </w:pPr>
            <w:r w:rsidRPr="009919E5">
              <w:rPr>
                <w:lang w:val="hr-HR" w:eastAsia="hr-HR"/>
              </w:rPr>
              <w:lastRenderedPageBreak/>
              <w:t>1.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57C65">
            <w:pPr>
              <w:rPr>
                <w:bCs/>
                <w:color w:val="000000"/>
                <w:lang w:val="hr-HR" w:eastAsia="hr-HR"/>
              </w:rPr>
            </w:pPr>
            <w:r w:rsidRPr="009919E5">
              <w:rPr>
                <w:bCs/>
                <w:color w:val="000000"/>
                <w:lang w:val="hr-HR" w:eastAsia="hr-HR"/>
              </w:rPr>
              <w:t xml:space="preserve">Održavanje čistoće grada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19E5" w:rsidRPr="009919E5" w:rsidRDefault="002D1671" w:rsidP="002D1671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8</w:t>
            </w:r>
            <w:r w:rsidR="009919E5" w:rsidRPr="009919E5">
              <w:rPr>
                <w:lang w:val="hr-HR" w:eastAsia="hr-HR"/>
              </w:rPr>
              <w:t>0.000,00</w:t>
            </w:r>
          </w:p>
        </w:tc>
      </w:tr>
      <w:tr w:rsidR="009919E5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244F3">
            <w:pPr>
              <w:jc w:val="center"/>
              <w:rPr>
                <w:lang w:val="hr-HR" w:eastAsia="hr-HR"/>
              </w:rPr>
            </w:pPr>
            <w:r w:rsidRPr="009919E5">
              <w:rPr>
                <w:lang w:val="hr-HR" w:eastAsia="hr-HR"/>
              </w:rPr>
              <w:t>2.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57C65">
            <w:pPr>
              <w:rPr>
                <w:bCs/>
                <w:color w:val="000000"/>
                <w:lang w:val="hr-HR" w:eastAsia="hr-HR"/>
              </w:rPr>
            </w:pPr>
            <w:r w:rsidRPr="009919E5">
              <w:rPr>
                <w:bCs/>
                <w:color w:val="000000"/>
                <w:lang w:val="hr-HR" w:eastAsia="hr-HR"/>
              </w:rPr>
              <w:t>Uklanjanje odbačenog otpada s javnih površina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19E5" w:rsidRPr="009919E5" w:rsidRDefault="002D1671" w:rsidP="002D1671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15.560,00</w:t>
            </w:r>
          </w:p>
        </w:tc>
      </w:tr>
      <w:tr w:rsidR="00CB1749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B1749" w:rsidRPr="002244F3" w:rsidRDefault="005818FD" w:rsidP="002244F3">
            <w:pPr>
              <w:jc w:val="center"/>
              <w:rPr>
                <w:b/>
                <w:lang w:val="hr-HR" w:eastAsia="hr-HR"/>
              </w:rPr>
            </w:pPr>
            <w:r w:rsidRPr="002244F3">
              <w:rPr>
                <w:b/>
                <w:lang w:val="hr-HR" w:eastAsia="hr-HR"/>
              </w:rPr>
              <w:t>VIII.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1749" w:rsidRPr="002244F3" w:rsidRDefault="005818FD" w:rsidP="00257C65">
            <w:pPr>
              <w:rPr>
                <w:b/>
                <w:lang w:eastAsia="hr-HR"/>
              </w:rPr>
            </w:pPr>
            <w:r w:rsidRPr="002244F3">
              <w:rPr>
                <w:b/>
                <w:bCs/>
                <w:color w:val="000000"/>
                <w:lang w:val="hr-HR" w:eastAsia="hr-HR"/>
              </w:rPr>
              <w:t>ODRŽAVANJE JAVNE RASVJETE</w:t>
            </w:r>
            <w:r w:rsidRPr="002244F3">
              <w:rPr>
                <w:b/>
                <w:bCs/>
                <w:color w:val="000000"/>
                <w:lang w:val="hr-HR" w:eastAsia="hr-HR"/>
              </w:rPr>
              <w:br/>
            </w:r>
            <w:r w:rsidRPr="00DC0DB7">
              <w:rPr>
                <w:bCs/>
                <w:color w:val="000000"/>
                <w:lang w:val="hr-HR" w:eastAsia="hr-HR"/>
              </w:rPr>
              <w:t>Pod održavanjem javne rasvjete podrazumijeva se upravljanje i održavanje instalacija javne rasvjete, uključujući podmirivanje troškova električne energije, za rasvjetljavanje površina javne namjene.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749" w:rsidRPr="002244F3" w:rsidRDefault="00285E0A" w:rsidP="00285E0A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313</w:t>
            </w:r>
            <w:r w:rsidR="005818FD" w:rsidRPr="002244F3">
              <w:rPr>
                <w:b/>
                <w:lang w:val="hr-HR" w:eastAsia="hr-HR"/>
              </w:rPr>
              <w:t>.</w:t>
            </w:r>
            <w:r w:rsidR="009919E5">
              <w:rPr>
                <w:b/>
                <w:lang w:val="hr-HR" w:eastAsia="hr-HR"/>
              </w:rPr>
              <w:t>000</w:t>
            </w:r>
            <w:r w:rsidR="005818FD" w:rsidRPr="002244F3">
              <w:rPr>
                <w:b/>
                <w:lang w:val="hr-HR" w:eastAsia="hr-HR"/>
              </w:rPr>
              <w:t>,00</w:t>
            </w:r>
          </w:p>
        </w:tc>
      </w:tr>
      <w:tr w:rsidR="009919E5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Električna energija za javnu rasvjetu</w:t>
            </w:r>
            <w:r w:rsidR="007542CF">
              <w:rPr>
                <w:bCs/>
                <w:color w:val="000000"/>
                <w:lang w:val="hr-HR" w:eastAsia="hr-HR"/>
              </w:rPr>
              <w:t xml:space="preserve"> i druge javne potrebe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85E0A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2</w:t>
            </w:r>
            <w:r w:rsidR="00285E0A">
              <w:rPr>
                <w:lang w:val="hr-HR" w:eastAsia="hr-HR"/>
              </w:rPr>
              <w:t>3</w:t>
            </w:r>
            <w:r>
              <w:rPr>
                <w:lang w:val="hr-HR" w:eastAsia="hr-HR"/>
              </w:rPr>
              <w:t>0.000,00</w:t>
            </w:r>
          </w:p>
        </w:tc>
      </w:tr>
      <w:tr w:rsidR="009919E5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19E5" w:rsidRPr="009919E5" w:rsidRDefault="009919E5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Tekuće i investicijsko održavanje javne rasvjete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19E5" w:rsidRPr="009919E5" w:rsidRDefault="00285E0A" w:rsidP="00285E0A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5</w:t>
            </w:r>
            <w:r w:rsidR="009919E5">
              <w:rPr>
                <w:lang w:val="hr-HR" w:eastAsia="hr-HR"/>
              </w:rPr>
              <w:t>0.000,00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Default="007542CF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Default="00285E0A" w:rsidP="00285E0A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Evidentiranje javne rasvjete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Default="00285E0A" w:rsidP="00285E0A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18</w:t>
            </w:r>
            <w:r w:rsidR="007542CF">
              <w:rPr>
                <w:lang w:val="hr-HR" w:eastAsia="hr-HR"/>
              </w:rPr>
              <w:t>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Default="007542CF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4.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Izrada plana upravljanja javnom rasvjetom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Default="00285E0A" w:rsidP="00285E0A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15</w:t>
            </w:r>
            <w:r w:rsidR="007542CF">
              <w:rPr>
                <w:lang w:val="hr-HR" w:eastAsia="hr-HR"/>
              </w:rPr>
              <w:t>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Pr="007542CF" w:rsidRDefault="007542CF" w:rsidP="002244F3">
            <w:pPr>
              <w:jc w:val="center"/>
              <w:rPr>
                <w:b/>
                <w:lang w:val="hr-HR" w:eastAsia="hr-HR"/>
              </w:rPr>
            </w:pPr>
            <w:r w:rsidRPr="007542CF">
              <w:rPr>
                <w:b/>
                <w:lang w:val="hr-HR" w:eastAsia="hr-HR"/>
              </w:rPr>
              <w:t>IX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Pr="007542CF" w:rsidRDefault="007542CF" w:rsidP="00257C65">
            <w:pPr>
              <w:rPr>
                <w:b/>
                <w:bCs/>
                <w:color w:val="000000"/>
                <w:lang w:val="hr-HR" w:eastAsia="hr-HR"/>
              </w:rPr>
            </w:pPr>
            <w:r w:rsidRPr="007542CF">
              <w:rPr>
                <w:b/>
                <w:bCs/>
                <w:color w:val="000000"/>
                <w:lang w:val="hr-HR" w:eastAsia="hr-HR"/>
              </w:rPr>
              <w:t>HIGIJENIČARSKO KOMUNALNE USLUGE</w:t>
            </w:r>
          </w:p>
          <w:p w:rsidR="007542CF" w:rsidRP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 w:rsidRPr="004F6FAD">
              <w:t>Higijeničarsko komunalne usluge koje proizlaze iz odredbi Zakona o zaštiti pučanstva od zaraznih bolesti i drugih propisa koji reguliraju zaštitu i dobrobit životinja</w:t>
            </w:r>
            <w: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Pr="007542CF" w:rsidRDefault="00285E0A" w:rsidP="00285E0A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148</w:t>
            </w:r>
            <w:r w:rsidR="007542CF">
              <w:rPr>
                <w:b/>
                <w:lang w:val="hr-HR" w:eastAsia="hr-HR"/>
              </w:rPr>
              <w:t>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Default="007542CF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Deratizacija i dezinsekcija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Default="007542CF" w:rsidP="007542CF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55.000,00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Default="007542CF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Poslovi skloništa za životinje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Default="007542CF" w:rsidP="007542CF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60.000,00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Default="007542CF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Uništavanje larvi komaraca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Default="007542CF" w:rsidP="006348BD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</w:t>
            </w:r>
            <w:r w:rsidR="006348BD">
              <w:rPr>
                <w:lang w:val="hr-HR" w:eastAsia="hr-HR"/>
              </w:rPr>
              <w:t>5</w:t>
            </w:r>
            <w:r>
              <w:rPr>
                <w:lang w:val="hr-HR" w:eastAsia="hr-HR"/>
              </w:rPr>
              <w:t>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Default="007542CF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4.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Liječenje napuštenih životinja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Default="007542CF" w:rsidP="007542CF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3.000,00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Default="007542CF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5.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Sufinanciranje strilizacije i kastracije pasa i mačaka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Default="007542CF" w:rsidP="006348BD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1</w:t>
            </w:r>
            <w:r w:rsidR="006348BD">
              <w:rPr>
                <w:lang w:val="hr-HR" w:eastAsia="hr-HR"/>
              </w:rPr>
              <w:t>5</w:t>
            </w:r>
            <w:r>
              <w:rPr>
                <w:lang w:val="hr-HR" w:eastAsia="hr-HR"/>
              </w:rPr>
              <w:t>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Pr="007542CF" w:rsidRDefault="007542CF" w:rsidP="002244F3">
            <w:pPr>
              <w:jc w:val="center"/>
              <w:rPr>
                <w:b/>
                <w:lang w:val="hr-HR" w:eastAsia="hr-HR"/>
              </w:rPr>
            </w:pPr>
            <w:r w:rsidRPr="007542CF">
              <w:rPr>
                <w:b/>
                <w:lang w:val="hr-HR" w:eastAsia="hr-HR"/>
              </w:rPr>
              <w:t>X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Pr="007542CF" w:rsidRDefault="007542CF" w:rsidP="00257C65">
            <w:pPr>
              <w:rPr>
                <w:b/>
                <w:bCs/>
                <w:color w:val="000000"/>
                <w:lang w:val="hr-HR" w:eastAsia="hr-HR"/>
              </w:rPr>
            </w:pPr>
            <w:r w:rsidRPr="007542CF">
              <w:rPr>
                <w:b/>
                <w:bCs/>
                <w:color w:val="000000"/>
                <w:lang w:val="hr-HR" w:eastAsia="hr-HR"/>
              </w:rPr>
              <w:t>ODRŽAVANJE DEKORATIVNE RASVJETE I PRIGODNA UKRAŠAVANJA GRADA</w:t>
            </w:r>
          </w:p>
          <w:p w:rsidR="007542CF" w:rsidRP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 w:rsidRPr="007542CF">
              <w:t xml:space="preserve">Obuhvaća postavljanje i skidanje dekorativne rasvjete za vrijeme božićnih i novogodišnjih blagdana te dekorativno ukrašavanje grada za vrijeme ostalih blagdana i </w:t>
            </w:r>
            <w:r w:rsidRPr="007542CF">
              <w:rPr>
                <w:spacing w:val="-2"/>
              </w:rPr>
              <w:t>obilježavanja.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Pr="007542CF" w:rsidRDefault="006348BD" w:rsidP="007542CF">
            <w:pPr>
              <w:jc w:val="right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6</w:t>
            </w:r>
            <w:r w:rsidR="007542CF" w:rsidRPr="007542CF">
              <w:rPr>
                <w:b/>
                <w:lang w:val="hr-HR" w:eastAsia="hr-HR"/>
              </w:rPr>
              <w:t>0.000,00</w:t>
            </w:r>
          </w:p>
        </w:tc>
      </w:tr>
      <w:tr w:rsidR="007542CF" w:rsidRPr="002244F3" w:rsidTr="003740A8"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542CF" w:rsidRDefault="007542CF" w:rsidP="002244F3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42CF" w:rsidRDefault="007542CF" w:rsidP="00257C65">
            <w:pPr>
              <w:rPr>
                <w:bCs/>
                <w:color w:val="000000"/>
                <w:lang w:val="hr-HR" w:eastAsia="hr-HR"/>
              </w:rPr>
            </w:pPr>
            <w:r>
              <w:rPr>
                <w:bCs/>
                <w:color w:val="000000"/>
                <w:lang w:val="hr-HR" w:eastAsia="hr-HR"/>
              </w:rPr>
              <w:t>Blagdansko ukrašavanje grada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42CF" w:rsidRDefault="006348BD" w:rsidP="006348BD">
            <w:pPr>
              <w:jc w:val="right"/>
              <w:rPr>
                <w:lang w:val="hr-HR" w:eastAsia="hr-HR"/>
              </w:rPr>
            </w:pPr>
            <w:r>
              <w:rPr>
                <w:lang w:val="hr-HR" w:eastAsia="hr-HR"/>
              </w:rPr>
              <w:t>6</w:t>
            </w:r>
            <w:r w:rsidR="007542CF">
              <w:rPr>
                <w:lang w:val="hr-HR" w:eastAsia="hr-HR"/>
              </w:rPr>
              <w:t>0.000,00</w:t>
            </w:r>
          </w:p>
        </w:tc>
      </w:tr>
      <w:tr w:rsidR="005818FD" w:rsidRPr="002244F3" w:rsidTr="003740A8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818FD" w:rsidRPr="002244F3" w:rsidRDefault="005818FD" w:rsidP="002244F3">
            <w:pPr>
              <w:jc w:val="center"/>
              <w:rPr>
                <w:b/>
                <w:lang w:val="hr-HR" w:eastAsia="hr-HR"/>
              </w:rPr>
            </w:pP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818FD" w:rsidRPr="002244F3" w:rsidRDefault="00D13E56" w:rsidP="00D13E56">
            <w:pPr>
              <w:jc w:val="center"/>
              <w:rPr>
                <w:b/>
                <w:bCs/>
                <w:color w:val="000000"/>
                <w:lang w:val="hr-HR" w:eastAsia="hr-HR"/>
              </w:rPr>
            </w:pPr>
            <w:r>
              <w:rPr>
                <w:b/>
                <w:bCs/>
                <w:color w:val="000000"/>
                <w:lang w:val="hr-HR" w:eastAsia="hr-HR"/>
              </w:rPr>
              <w:t xml:space="preserve">                                                                                                                       </w:t>
            </w:r>
            <w:r w:rsidR="005818FD" w:rsidRPr="002244F3">
              <w:rPr>
                <w:b/>
                <w:bCs/>
                <w:color w:val="000000"/>
                <w:lang w:val="hr-HR" w:eastAsia="hr-HR"/>
              </w:rPr>
              <w:t>UKUPNO I.-</w:t>
            </w:r>
            <w:r w:rsidR="00956F95">
              <w:rPr>
                <w:b/>
                <w:bCs/>
                <w:color w:val="000000"/>
                <w:lang w:val="hr-HR" w:eastAsia="hr-HR"/>
              </w:rPr>
              <w:t>X</w:t>
            </w:r>
            <w:r w:rsidR="005818FD" w:rsidRPr="002244F3">
              <w:rPr>
                <w:b/>
                <w:bCs/>
                <w:color w:val="000000"/>
                <w:lang w:val="hr-HR" w:eastAsia="hr-HR"/>
              </w:rPr>
              <w:t>.</w:t>
            </w:r>
            <w:r w:rsidR="00F0441E" w:rsidRPr="002244F3">
              <w:rPr>
                <w:b/>
                <w:bCs/>
                <w:color w:val="000000"/>
                <w:lang w:val="hr-HR" w:eastAsia="hr-HR"/>
              </w:rPr>
              <w:t xml:space="preserve"> </w:t>
            </w:r>
            <w:r w:rsidR="005818FD" w:rsidRPr="002244F3">
              <w:rPr>
                <w:b/>
                <w:bCs/>
                <w:color w:val="000000"/>
                <w:lang w:val="hr-HR" w:eastAsia="hr-HR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8FD" w:rsidRPr="002244F3" w:rsidRDefault="007542CF" w:rsidP="007D585D">
            <w:pPr>
              <w:jc w:val="right"/>
              <w:rPr>
                <w:b/>
                <w:lang w:val="hr-HR" w:eastAsia="hr-HR"/>
              </w:rPr>
            </w:pPr>
            <w:r w:rsidRPr="00D13E56">
              <w:rPr>
                <w:b/>
                <w:lang w:val="hr-HR" w:eastAsia="hr-HR"/>
              </w:rPr>
              <w:t>2</w:t>
            </w:r>
            <w:r w:rsidR="005818FD" w:rsidRPr="00D13E56">
              <w:rPr>
                <w:b/>
                <w:lang w:val="hr-HR" w:eastAsia="hr-HR"/>
              </w:rPr>
              <w:t>.</w:t>
            </w:r>
            <w:r w:rsidRPr="00D13E56">
              <w:rPr>
                <w:b/>
                <w:lang w:val="hr-HR" w:eastAsia="hr-HR"/>
              </w:rPr>
              <w:t>3</w:t>
            </w:r>
            <w:r w:rsidR="00D13E56" w:rsidRPr="00D13E56">
              <w:rPr>
                <w:b/>
                <w:lang w:val="hr-HR" w:eastAsia="hr-HR"/>
              </w:rPr>
              <w:t>66</w:t>
            </w:r>
            <w:r w:rsidR="005818FD" w:rsidRPr="00D13E56">
              <w:rPr>
                <w:b/>
                <w:lang w:val="hr-HR" w:eastAsia="hr-HR"/>
              </w:rPr>
              <w:t>.</w:t>
            </w:r>
            <w:r w:rsidR="00D13E56" w:rsidRPr="00D13E56">
              <w:rPr>
                <w:b/>
                <w:lang w:val="hr-HR" w:eastAsia="hr-HR"/>
              </w:rPr>
              <w:t>560</w:t>
            </w:r>
            <w:r w:rsidR="005818FD" w:rsidRPr="00D13E56">
              <w:rPr>
                <w:b/>
                <w:lang w:val="hr-HR" w:eastAsia="hr-HR"/>
              </w:rPr>
              <w:t>,00</w:t>
            </w:r>
          </w:p>
          <w:p w:rsidR="00DB129C" w:rsidRPr="002244F3" w:rsidRDefault="00DB129C" w:rsidP="007D585D">
            <w:pPr>
              <w:jc w:val="right"/>
              <w:rPr>
                <w:b/>
                <w:lang w:val="hr-HR" w:eastAsia="hr-HR"/>
              </w:rPr>
            </w:pPr>
          </w:p>
        </w:tc>
      </w:tr>
    </w:tbl>
    <w:p w:rsidR="00E07E5B" w:rsidRDefault="00E07E5B" w:rsidP="00E07E5B">
      <w:pPr>
        <w:rPr>
          <w:lang w:val="hr-HR" w:eastAsia="hr-HR"/>
        </w:rPr>
      </w:pPr>
    </w:p>
    <w:p w:rsidR="00B20F75" w:rsidRDefault="00B20F75" w:rsidP="00E07E5B">
      <w:pPr>
        <w:rPr>
          <w:lang w:val="hr-HR" w:eastAsia="hr-HR"/>
        </w:rPr>
      </w:pPr>
    </w:p>
    <w:p w:rsidR="00D13E56" w:rsidRDefault="00D13E56" w:rsidP="00B20F75">
      <w:pPr>
        <w:jc w:val="center"/>
        <w:rPr>
          <w:sz w:val="44"/>
          <w:szCs w:val="44"/>
        </w:rPr>
      </w:pPr>
    </w:p>
    <w:p w:rsidR="00D13E56" w:rsidRDefault="00D13E56" w:rsidP="00B20F75">
      <w:pPr>
        <w:jc w:val="center"/>
        <w:rPr>
          <w:sz w:val="44"/>
          <w:szCs w:val="44"/>
        </w:rPr>
      </w:pPr>
    </w:p>
    <w:p w:rsidR="00D13E56" w:rsidRDefault="00D13E56" w:rsidP="00B20F75">
      <w:pPr>
        <w:jc w:val="center"/>
        <w:rPr>
          <w:sz w:val="44"/>
          <w:szCs w:val="44"/>
        </w:rPr>
      </w:pPr>
    </w:p>
    <w:p w:rsidR="00F6493C" w:rsidRDefault="00B20F75" w:rsidP="00B20F75">
      <w:pPr>
        <w:jc w:val="center"/>
        <w:rPr>
          <w:sz w:val="44"/>
          <w:szCs w:val="44"/>
        </w:rPr>
      </w:pPr>
      <w:r w:rsidRPr="002244F3">
        <w:rPr>
          <w:sz w:val="44"/>
          <w:szCs w:val="44"/>
        </w:rPr>
        <w:t>Program</w:t>
      </w:r>
      <w:r>
        <w:rPr>
          <w:sz w:val="44"/>
          <w:szCs w:val="44"/>
        </w:rPr>
        <w:t xml:space="preserve"> poticanja razvoja gospodarstva u 202</w:t>
      </w:r>
      <w:r w:rsidR="005918B4">
        <w:rPr>
          <w:sz w:val="44"/>
          <w:szCs w:val="44"/>
        </w:rPr>
        <w:t>6</w:t>
      </w:r>
      <w:r>
        <w:rPr>
          <w:sz w:val="44"/>
          <w:szCs w:val="44"/>
        </w:rPr>
        <w:t xml:space="preserve">. </w:t>
      </w:r>
      <w:proofErr w:type="gramStart"/>
      <w:r>
        <w:rPr>
          <w:sz w:val="44"/>
          <w:szCs w:val="44"/>
        </w:rPr>
        <w:t>godini</w:t>
      </w:r>
      <w:proofErr w:type="gramEnd"/>
    </w:p>
    <w:p w:rsidR="00B20F75" w:rsidRPr="00B20F75" w:rsidRDefault="00B20F75" w:rsidP="00B20F75">
      <w:pPr>
        <w:jc w:val="center"/>
      </w:pPr>
    </w:p>
    <w:p w:rsidR="00B20F75" w:rsidRDefault="00B20F75" w:rsidP="00B20F75">
      <w:pPr>
        <w:jc w:val="both"/>
      </w:pPr>
      <w:r>
        <w:t xml:space="preserve">         Ovim programom nastoji se potaknuti razvoj gospodarstva </w:t>
      </w:r>
      <w:proofErr w:type="gramStart"/>
      <w:r>
        <w:t>na</w:t>
      </w:r>
      <w:proofErr w:type="gramEnd"/>
      <w:r>
        <w:t xml:space="preserve"> području Grada u suradnji s proračunskim korisnikom Gradska razvojna agencija Slatina kroz pokretanje marketinških aktivnosti-sajmovi i slično, subvencije za malo i srednje poduzetništvo, upravljanje projektom EPIcentar Sequoia, oslobađanje poduzetnika</w:t>
      </w:r>
      <w:r w:rsidR="00327857">
        <w:t xml:space="preserve"> od plaćanja obveza prema Gradu</w:t>
      </w:r>
      <w:r>
        <w:t>. Za realizaciju programa planirana su sredstva u iznosu od =</w:t>
      </w:r>
      <w:r w:rsidR="008B4931">
        <w:t>1.</w:t>
      </w:r>
      <w:r w:rsidR="004C1B58">
        <w:t>253.859</w:t>
      </w:r>
      <w:proofErr w:type="gramStart"/>
      <w:r w:rsidR="004C1B58">
        <w:t>,</w:t>
      </w:r>
      <w:r w:rsidR="001B2AC6">
        <w:t>27</w:t>
      </w:r>
      <w:proofErr w:type="gramEnd"/>
      <w:r>
        <w:t xml:space="preserve"> EUR.</w:t>
      </w:r>
    </w:p>
    <w:p w:rsidR="00B20F75" w:rsidRDefault="00B20F75" w:rsidP="00B20F75">
      <w:pPr>
        <w:jc w:val="both"/>
        <w:rPr>
          <w:sz w:val="44"/>
          <w:szCs w:val="44"/>
        </w:rPr>
      </w:pPr>
    </w:p>
    <w:p w:rsidR="00B20F75" w:rsidRDefault="00B20F75" w:rsidP="00B20F75">
      <w:pPr>
        <w:jc w:val="both"/>
      </w:pPr>
    </w:p>
    <w:p w:rsidR="001E5E65" w:rsidRDefault="001E5E65" w:rsidP="00B20F75">
      <w:pPr>
        <w:jc w:val="both"/>
      </w:pPr>
    </w:p>
    <w:p w:rsidR="001E5E65" w:rsidRDefault="001E5E65" w:rsidP="00B20F75">
      <w:pPr>
        <w:jc w:val="both"/>
      </w:pPr>
    </w:p>
    <w:p w:rsidR="001E5E65" w:rsidRDefault="001E5E65" w:rsidP="00B20F75">
      <w:pPr>
        <w:jc w:val="both"/>
      </w:pPr>
      <w:bookmarkStart w:id="0" w:name="_GoBack"/>
      <w:bookmarkEnd w:id="0"/>
    </w:p>
    <w:p w:rsidR="00B07CDA" w:rsidRDefault="00B07CDA" w:rsidP="00B20F75">
      <w:pPr>
        <w:jc w:val="both"/>
      </w:pPr>
    </w:p>
    <w:p w:rsidR="00B07CDA" w:rsidRPr="004F71B2" w:rsidRDefault="00B07CDA" w:rsidP="00B07CDA">
      <w:pPr>
        <w:spacing w:line="557" w:lineRule="exact"/>
        <w:ind w:left="4030" w:right="-200"/>
        <w:rPr>
          <w:sz w:val="44"/>
          <w:szCs w:val="44"/>
        </w:rPr>
      </w:pPr>
      <w:r w:rsidRPr="004F71B2">
        <w:rPr>
          <w:rFonts w:eastAsia="Arial"/>
          <w:color w:val="000000"/>
          <w:sz w:val="44"/>
          <w:szCs w:val="44"/>
        </w:rPr>
        <w:t>Kontakti i informacije</w:t>
      </w:r>
    </w:p>
    <w:p w:rsidR="00B07CDA" w:rsidRDefault="00B07CDA" w:rsidP="00B07CDA">
      <w:pPr>
        <w:spacing w:before="734" w:line="449" w:lineRule="exact"/>
        <w:ind w:left="1135" w:right="-200"/>
        <w:jc w:val="both"/>
        <w:rPr>
          <w:rFonts w:eastAsia="Arial"/>
          <w:color w:val="000000"/>
          <w:sz w:val="32"/>
          <w:szCs w:val="32"/>
        </w:rPr>
      </w:pPr>
      <w:r w:rsidRPr="00DE619C">
        <w:rPr>
          <w:rFonts w:eastAsia="Arial"/>
          <w:color w:val="000000"/>
          <w:sz w:val="32"/>
          <w:szCs w:val="32"/>
        </w:rPr>
        <w:t>Cjeloviti prora</w:t>
      </w:r>
      <w:r w:rsidRPr="00DE619C">
        <w:rPr>
          <w:color w:val="000000"/>
          <w:sz w:val="32"/>
          <w:szCs w:val="32"/>
        </w:rPr>
        <w:t>č</w:t>
      </w:r>
      <w:r w:rsidRPr="00DE619C">
        <w:rPr>
          <w:rFonts w:eastAsia="Arial"/>
          <w:color w:val="000000"/>
          <w:sz w:val="32"/>
          <w:szCs w:val="32"/>
        </w:rPr>
        <w:t xml:space="preserve">un Grada Slatine javno je objavljen </w:t>
      </w:r>
      <w:proofErr w:type="gramStart"/>
      <w:r w:rsidRPr="00DE619C">
        <w:rPr>
          <w:rFonts w:eastAsia="Arial"/>
          <w:color w:val="000000"/>
          <w:sz w:val="32"/>
          <w:szCs w:val="32"/>
        </w:rPr>
        <w:t>na</w:t>
      </w:r>
      <w:proofErr w:type="gramEnd"/>
      <w:r w:rsidRPr="00DE619C">
        <w:rPr>
          <w:rFonts w:eastAsia="Arial"/>
          <w:color w:val="000000"/>
          <w:sz w:val="32"/>
          <w:szCs w:val="32"/>
        </w:rPr>
        <w:t xml:space="preserve"> internet stranici Grada Slatine </w:t>
      </w:r>
      <w:hyperlink r:id="rId16" w:history="1">
        <w:r w:rsidRPr="00DE619C">
          <w:rPr>
            <w:rStyle w:val="Hiperveza"/>
            <w:rFonts w:eastAsia="Arial"/>
            <w:sz w:val="32"/>
            <w:szCs w:val="32"/>
          </w:rPr>
          <w:t>www.slatina.hr</w:t>
        </w:r>
      </w:hyperlink>
      <w:r w:rsidRPr="00DE619C">
        <w:rPr>
          <w:rFonts w:eastAsia="Arial"/>
          <w:color w:val="000000"/>
          <w:sz w:val="32"/>
          <w:szCs w:val="32"/>
        </w:rPr>
        <w:t xml:space="preserve"> i u Službenom glasniku Grada Slatine.</w:t>
      </w:r>
    </w:p>
    <w:p w:rsidR="00B07CDA" w:rsidRPr="000815D2" w:rsidRDefault="00B07CDA" w:rsidP="00B07CDA">
      <w:pPr>
        <w:spacing w:line="449" w:lineRule="exact"/>
        <w:ind w:left="1135" w:right="-200"/>
        <w:jc w:val="both"/>
        <w:rPr>
          <w:rFonts w:eastAsia="Arial"/>
          <w:color w:val="000000"/>
        </w:rPr>
      </w:pPr>
    </w:p>
    <w:p w:rsidR="00B07CDA" w:rsidRDefault="00B07CDA" w:rsidP="00B07CDA">
      <w:pPr>
        <w:spacing w:line="447" w:lineRule="exact"/>
        <w:ind w:right="-200"/>
        <w:rPr>
          <w:rFonts w:eastAsia="Arial"/>
          <w:color w:val="009999"/>
          <w:sz w:val="32"/>
          <w:szCs w:val="32"/>
        </w:rPr>
      </w:pPr>
      <w:r w:rsidRPr="00DE619C">
        <w:rPr>
          <w:rFonts w:eastAsia="Arial"/>
          <w:color w:val="000000"/>
          <w:sz w:val="32"/>
          <w:szCs w:val="32"/>
        </w:rPr>
        <w:t xml:space="preserve">           </w:t>
      </w:r>
      <w:r>
        <w:rPr>
          <w:rFonts w:eastAsia="Arial"/>
          <w:color w:val="000000"/>
          <w:sz w:val="32"/>
          <w:szCs w:val="32"/>
        </w:rPr>
        <w:t xml:space="preserve">   </w:t>
      </w:r>
      <w:r w:rsidRPr="00DE619C">
        <w:rPr>
          <w:rFonts w:eastAsia="Arial"/>
          <w:color w:val="000000"/>
          <w:sz w:val="32"/>
          <w:szCs w:val="32"/>
        </w:rPr>
        <w:t xml:space="preserve"> Za sva pitanja, primjedbe i prijedloge možete nam se obratiti </w:t>
      </w:r>
      <w:proofErr w:type="gramStart"/>
      <w:r w:rsidRPr="00DE619C">
        <w:rPr>
          <w:rFonts w:eastAsia="Arial"/>
          <w:color w:val="000000"/>
          <w:sz w:val="32"/>
          <w:szCs w:val="32"/>
        </w:rPr>
        <w:t>na</w:t>
      </w:r>
      <w:proofErr w:type="gramEnd"/>
      <w:r w:rsidRPr="00DE619C">
        <w:rPr>
          <w:rFonts w:eastAsia="Arial"/>
          <w:color w:val="000000"/>
          <w:sz w:val="32"/>
          <w:szCs w:val="32"/>
        </w:rPr>
        <w:t xml:space="preserve"> e-mail:</w:t>
      </w:r>
      <w:r w:rsidRPr="00DE619C">
        <w:rPr>
          <w:rFonts w:eastAsia="Arial"/>
          <w:color w:val="009999"/>
          <w:sz w:val="32"/>
          <w:szCs w:val="32"/>
        </w:rPr>
        <w:t xml:space="preserve">              </w:t>
      </w:r>
      <w:r>
        <w:rPr>
          <w:rFonts w:eastAsia="Arial"/>
          <w:color w:val="009999"/>
          <w:sz w:val="32"/>
          <w:szCs w:val="32"/>
        </w:rPr>
        <w:t xml:space="preserve">             </w:t>
      </w:r>
    </w:p>
    <w:p w:rsidR="00B07CDA" w:rsidRDefault="00B07CDA" w:rsidP="00B07CDA">
      <w:pPr>
        <w:spacing w:line="447" w:lineRule="exact"/>
        <w:ind w:right="-200"/>
        <w:rPr>
          <w:rFonts w:eastAsia="Arial"/>
          <w:sz w:val="32"/>
          <w:szCs w:val="32"/>
        </w:rPr>
      </w:pPr>
      <w:r>
        <w:rPr>
          <w:rFonts w:eastAsia="Arial"/>
          <w:color w:val="009999"/>
          <w:sz w:val="32"/>
          <w:szCs w:val="32"/>
        </w:rPr>
        <w:t xml:space="preserve">               </w:t>
      </w:r>
      <w:hyperlink r:id="rId17" w:history="1">
        <w:r w:rsidRPr="00DE619C">
          <w:rPr>
            <w:rStyle w:val="Hiperveza"/>
            <w:rFonts w:eastAsia="Arial"/>
            <w:sz w:val="32"/>
            <w:szCs w:val="32"/>
          </w:rPr>
          <w:t>gradska.uprava@slatina.hr</w:t>
        </w:r>
      </w:hyperlink>
      <w:r w:rsidRPr="000815D2">
        <w:rPr>
          <w:rFonts w:eastAsia="Arial"/>
          <w:color w:val="002060"/>
          <w:sz w:val="32"/>
          <w:szCs w:val="32"/>
        </w:rPr>
        <w:t xml:space="preserve">, </w:t>
      </w:r>
      <w:proofErr w:type="gramStart"/>
      <w:r w:rsidRPr="00DE619C">
        <w:rPr>
          <w:rFonts w:eastAsia="Arial"/>
          <w:sz w:val="32"/>
          <w:szCs w:val="32"/>
        </w:rPr>
        <w:t>na</w:t>
      </w:r>
      <w:proofErr w:type="gramEnd"/>
      <w:r w:rsidRPr="00DE619C">
        <w:rPr>
          <w:rFonts w:eastAsia="Arial"/>
          <w:sz w:val="32"/>
          <w:szCs w:val="32"/>
        </w:rPr>
        <w:t xml:space="preserve"> telefon: 033/551-357, telefax: 033/551-143 </w:t>
      </w:r>
    </w:p>
    <w:p w:rsidR="00DE619C" w:rsidRDefault="00B07CDA" w:rsidP="001B2AC6">
      <w:pPr>
        <w:spacing w:line="447" w:lineRule="exact"/>
        <w:ind w:right="-200"/>
        <w:rPr>
          <w:rFonts w:eastAsia="Arial"/>
          <w:color w:val="009999"/>
          <w:sz w:val="32"/>
        </w:rPr>
      </w:pPr>
      <w:r w:rsidRPr="00DE619C">
        <w:rPr>
          <w:rFonts w:eastAsia="Arial"/>
          <w:sz w:val="32"/>
          <w:szCs w:val="32"/>
        </w:rPr>
        <w:t xml:space="preserve">               </w:t>
      </w:r>
      <w:proofErr w:type="gramStart"/>
      <w:r w:rsidRPr="00DE619C">
        <w:rPr>
          <w:rFonts w:eastAsia="Arial"/>
          <w:sz w:val="32"/>
          <w:szCs w:val="32"/>
        </w:rPr>
        <w:t>ili</w:t>
      </w:r>
      <w:proofErr w:type="gramEnd"/>
      <w:r w:rsidRPr="00DE619C">
        <w:rPr>
          <w:rFonts w:eastAsia="Arial"/>
          <w:sz w:val="32"/>
          <w:szCs w:val="32"/>
        </w:rPr>
        <w:t xml:space="preserve"> pisati na adresu: GRAD SLATINA, Trg svetog Josipa 10, 33 520 Slatina</w:t>
      </w:r>
      <w:r>
        <w:rPr>
          <w:rFonts w:eastAsia="Arial"/>
          <w:sz w:val="32"/>
          <w:szCs w:val="32"/>
        </w:rPr>
        <w:t>.</w:t>
      </w:r>
    </w:p>
    <w:sectPr w:rsidR="00DE619C">
      <w:footerReference w:type="default" r:id="rId18"/>
      <w:pgSz w:w="16840" w:h="11900"/>
      <w:pgMar w:top="1120" w:right="2087" w:bottom="1906" w:left="2083" w:header="72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B63" w:rsidRDefault="00557B63">
      <w:r>
        <w:separator/>
      </w:r>
    </w:p>
  </w:endnote>
  <w:endnote w:type="continuationSeparator" w:id="0">
    <w:p w:rsidR="00557B63" w:rsidRDefault="0055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57" w:rsidRDefault="009F6057" w:rsidP="00F12801">
    <w:pPr>
      <w:pStyle w:val="Podnoje"/>
      <w:jc w:val="center"/>
    </w:pPr>
    <w:r>
      <w:t>Proračunski vodič za građane Grada Slatine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57" w:rsidRPr="000345DA" w:rsidRDefault="009F6057" w:rsidP="000345DA">
    <w:pPr>
      <w:pStyle w:val="Podnoje"/>
      <w:jc w:val="center"/>
    </w:pPr>
    <w:r>
      <w:t>Proračunski vodič za građane Grada Slatine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B63" w:rsidRDefault="00557B63">
      <w:r>
        <w:separator/>
      </w:r>
    </w:p>
  </w:footnote>
  <w:footnote w:type="continuationSeparator" w:id="0">
    <w:p w:rsidR="00557B63" w:rsidRDefault="0055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DCEAAD10">
      <w:start w:val="1"/>
      <w:numFmt w:val="bullet"/>
      <w:lvlText w:val="•"/>
      <w:lvlJc w:val="left"/>
      <w:pPr>
        <w:tabs>
          <w:tab w:val="num" w:pos="6739"/>
        </w:tabs>
        <w:ind w:left="6739" w:hanging="6455"/>
      </w:pPr>
      <w:rPr>
        <w:rFonts w:ascii="Arial" w:eastAsia="Arial" w:hAnsi="Arial" w:cs="Arial"/>
        <w:sz w:val="40"/>
      </w:rPr>
    </w:lvl>
    <w:lvl w:ilvl="1" w:tplc="DA5EFE4C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 w:tplc="75DA9F7C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 w:tplc="05B8E11C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 w:tplc="875C5C3A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 w:tplc="6F78AC60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 w:tplc="51989DA4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 w:tplc="12CA3414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 w:tplc="7348144A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67C7A7A">
      <w:start w:val="1"/>
      <w:numFmt w:val="bullet"/>
      <w:lvlText w:val="•"/>
      <w:lvlJc w:val="left"/>
      <w:pPr>
        <w:tabs>
          <w:tab w:val="num" w:pos="6727"/>
        </w:tabs>
        <w:ind w:left="6727" w:hanging="6727"/>
      </w:pPr>
      <w:rPr>
        <w:rFonts w:ascii="Arial" w:eastAsia="Arial" w:hAnsi="Arial" w:cs="Arial"/>
        <w:sz w:val="44"/>
      </w:rPr>
    </w:lvl>
    <w:lvl w:ilvl="1" w:tplc="3BDA8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78B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C02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D281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04E7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4CCD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CE3F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10D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4B0EE56">
      <w:start w:val="1"/>
      <w:numFmt w:val="bullet"/>
      <w:lvlText w:val="•"/>
      <w:lvlJc w:val="left"/>
      <w:pPr>
        <w:tabs>
          <w:tab w:val="num" w:pos="540"/>
        </w:tabs>
        <w:ind w:left="540" w:hanging="540"/>
      </w:pPr>
      <w:rPr>
        <w:rFonts w:ascii="Arial" w:eastAsia="Arial" w:hAnsi="Arial" w:cs="Arial"/>
        <w:sz w:val="30"/>
      </w:rPr>
    </w:lvl>
    <w:lvl w:ilvl="1" w:tplc="23802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928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2640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F614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C09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2EA7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BE9F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F275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926CAB8">
      <w:start w:val="1"/>
      <w:numFmt w:val="bullet"/>
      <w:lvlText w:val="•"/>
      <w:lvlJc w:val="left"/>
      <w:pPr>
        <w:tabs>
          <w:tab w:val="num" w:pos="540"/>
        </w:tabs>
        <w:ind w:left="540" w:hanging="540"/>
      </w:pPr>
      <w:rPr>
        <w:rFonts w:ascii="Arial" w:eastAsia="Arial" w:hAnsi="Arial" w:cs="Arial"/>
        <w:sz w:val="30"/>
      </w:rPr>
    </w:lvl>
    <w:lvl w:ilvl="1" w:tplc="8F68E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2C29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040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E034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625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4A2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7A70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A82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3180882C">
      <w:start w:val="1"/>
      <w:numFmt w:val="bullet"/>
      <w:lvlText w:val="•"/>
      <w:lvlJc w:val="left"/>
      <w:pPr>
        <w:tabs>
          <w:tab w:val="num" w:pos="1325"/>
        </w:tabs>
        <w:ind w:left="1325" w:hanging="1325"/>
      </w:pPr>
      <w:rPr>
        <w:rFonts w:ascii="Arial" w:eastAsia="Arial" w:hAnsi="Arial" w:cs="Arial"/>
        <w:sz w:val="40"/>
      </w:rPr>
    </w:lvl>
    <w:lvl w:ilvl="1" w:tplc="7660D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4EE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046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A6A4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C28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8E8D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CA50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18C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C2ACC30">
      <w:start w:val="1"/>
      <w:numFmt w:val="bullet"/>
      <w:lvlText w:val="•"/>
      <w:lvlJc w:val="left"/>
      <w:pPr>
        <w:tabs>
          <w:tab w:val="num" w:pos="6897"/>
        </w:tabs>
        <w:ind w:left="6897" w:hanging="6897"/>
      </w:pPr>
      <w:rPr>
        <w:rFonts w:ascii="Arial" w:eastAsia="Arial" w:hAnsi="Arial" w:cs="Arial"/>
        <w:sz w:val="20"/>
      </w:rPr>
    </w:lvl>
    <w:lvl w:ilvl="1" w:tplc="D0C6D1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72BB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E2F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9AF6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D47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3847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DA0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4E0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2E715C9"/>
    <w:multiLevelType w:val="singleLevel"/>
    <w:tmpl w:val="05840162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457F9B"/>
    <w:multiLevelType w:val="hybridMultilevel"/>
    <w:tmpl w:val="218C814E"/>
    <w:lvl w:ilvl="0" w:tplc="CA222C0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B49C7"/>
    <w:multiLevelType w:val="singleLevel"/>
    <w:tmpl w:val="19B8EC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9543ECD"/>
    <w:multiLevelType w:val="singleLevel"/>
    <w:tmpl w:val="16E849E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CD47CB"/>
    <w:multiLevelType w:val="hybridMultilevel"/>
    <w:tmpl w:val="0C02FED8"/>
    <w:lvl w:ilvl="0" w:tplc="81FAB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F7DBC"/>
    <w:multiLevelType w:val="hybridMultilevel"/>
    <w:tmpl w:val="462A4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43C2C"/>
    <w:multiLevelType w:val="hybridMultilevel"/>
    <w:tmpl w:val="C9E278D0"/>
    <w:lvl w:ilvl="0" w:tplc="70886C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7B"/>
    <w:rsid w:val="00007086"/>
    <w:rsid w:val="000115F8"/>
    <w:rsid w:val="0002301D"/>
    <w:rsid w:val="00024EA1"/>
    <w:rsid w:val="00030699"/>
    <w:rsid w:val="000345DA"/>
    <w:rsid w:val="00037F43"/>
    <w:rsid w:val="00040F21"/>
    <w:rsid w:val="00045225"/>
    <w:rsid w:val="000474F9"/>
    <w:rsid w:val="00047DA7"/>
    <w:rsid w:val="00050515"/>
    <w:rsid w:val="0005107E"/>
    <w:rsid w:val="00066749"/>
    <w:rsid w:val="00077DBB"/>
    <w:rsid w:val="000815D2"/>
    <w:rsid w:val="00095B1D"/>
    <w:rsid w:val="000A4B14"/>
    <w:rsid w:val="000B3F3A"/>
    <w:rsid w:val="000B791F"/>
    <w:rsid w:val="000D1431"/>
    <w:rsid w:val="000E0E6B"/>
    <w:rsid w:val="000E1081"/>
    <w:rsid w:val="000E37B3"/>
    <w:rsid w:val="000E73FD"/>
    <w:rsid w:val="001019B0"/>
    <w:rsid w:val="00132B89"/>
    <w:rsid w:val="00134E00"/>
    <w:rsid w:val="00146EF6"/>
    <w:rsid w:val="0015088A"/>
    <w:rsid w:val="0016032F"/>
    <w:rsid w:val="00160431"/>
    <w:rsid w:val="0016617F"/>
    <w:rsid w:val="00167311"/>
    <w:rsid w:val="0017187C"/>
    <w:rsid w:val="001817CE"/>
    <w:rsid w:val="00181D4D"/>
    <w:rsid w:val="0018334D"/>
    <w:rsid w:val="00192CB2"/>
    <w:rsid w:val="00194EA4"/>
    <w:rsid w:val="0019712D"/>
    <w:rsid w:val="001B093B"/>
    <w:rsid w:val="001B2AC6"/>
    <w:rsid w:val="001B4BA0"/>
    <w:rsid w:val="001B5453"/>
    <w:rsid w:val="001B5E1C"/>
    <w:rsid w:val="001B677F"/>
    <w:rsid w:val="001C71A9"/>
    <w:rsid w:val="001D1768"/>
    <w:rsid w:val="001E308B"/>
    <w:rsid w:val="001E5E65"/>
    <w:rsid w:val="001F0216"/>
    <w:rsid w:val="00202510"/>
    <w:rsid w:val="002073B6"/>
    <w:rsid w:val="00212D1A"/>
    <w:rsid w:val="00216C65"/>
    <w:rsid w:val="00217B5D"/>
    <w:rsid w:val="002244F3"/>
    <w:rsid w:val="002312D6"/>
    <w:rsid w:val="00232A58"/>
    <w:rsid w:val="0023584D"/>
    <w:rsid w:val="00241C85"/>
    <w:rsid w:val="00241CEA"/>
    <w:rsid w:val="002432EC"/>
    <w:rsid w:val="00244D76"/>
    <w:rsid w:val="0025069B"/>
    <w:rsid w:val="00257C65"/>
    <w:rsid w:val="00265A91"/>
    <w:rsid w:val="00276140"/>
    <w:rsid w:val="00276F9B"/>
    <w:rsid w:val="00281C18"/>
    <w:rsid w:val="00282AAB"/>
    <w:rsid w:val="002839F6"/>
    <w:rsid w:val="00285E0A"/>
    <w:rsid w:val="002957A4"/>
    <w:rsid w:val="002969D5"/>
    <w:rsid w:val="002B239B"/>
    <w:rsid w:val="002B6D4D"/>
    <w:rsid w:val="002C76D9"/>
    <w:rsid w:val="002C7A83"/>
    <w:rsid w:val="002D1671"/>
    <w:rsid w:val="002D587A"/>
    <w:rsid w:val="002E66DA"/>
    <w:rsid w:val="002F241B"/>
    <w:rsid w:val="00300DF7"/>
    <w:rsid w:val="00301647"/>
    <w:rsid w:val="003127FB"/>
    <w:rsid w:val="003146C5"/>
    <w:rsid w:val="0032773A"/>
    <w:rsid w:val="00327857"/>
    <w:rsid w:val="00333403"/>
    <w:rsid w:val="00351D0B"/>
    <w:rsid w:val="00352401"/>
    <w:rsid w:val="003640E2"/>
    <w:rsid w:val="00367B81"/>
    <w:rsid w:val="003705D7"/>
    <w:rsid w:val="003740A8"/>
    <w:rsid w:val="00376CDE"/>
    <w:rsid w:val="0038004C"/>
    <w:rsid w:val="003801A8"/>
    <w:rsid w:val="00382B92"/>
    <w:rsid w:val="00385466"/>
    <w:rsid w:val="00386714"/>
    <w:rsid w:val="0039366C"/>
    <w:rsid w:val="00394111"/>
    <w:rsid w:val="003A2888"/>
    <w:rsid w:val="003A3E8D"/>
    <w:rsid w:val="003B0285"/>
    <w:rsid w:val="003D1582"/>
    <w:rsid w:val="003D18E5"/>
    <w:rsid w:val="003E5708"/>
    <w:rsid w:val="003E6A3E"/>
    <w:rsid w:val="003F0DBF"/>
    <w:rsid w:val="003F3059"/>
    <w:rsid w:val="004131D5"/>
    <w:rsid w:val="00416D64"/>
    <w:rsid w:val="004237EE"/>
    <w:rsid w:val="004309FE"/>
    <w:rsid w:val="0043626A"/>
    <w:rsid w:val="0045101A"/>
    <w:rsid w:val="00463228"/>
    <w:rsid w:val="0046380F"/>
    <w:rsid w:val="00466672"/>
    <w:rsid w:val="00473ACD"/>
    <w:rsid w:val="004852BF"/>
    <w:rsid w:val="0048686A"/>
    <w:rsid w:val="00490530"/>
    <w:rsid w:val="0049352C"/>
    <w:rsid w:val="00496DC4"/>
    <w:rsid w:val="00497BB6"/>
    <w:rsid w:val="004A2B5C"/>
    <w:rsid w:val="004B16F2"/>
    <w:rsid w:val="004B7F4A"/>
    <w:rsid w:val="004C0A97"/>
    <w:rsid w:val="004C1B58"/>
    <w:rsid w:val="004C4226"/>
    <w:rsid w:val="004C7077"/>
    <w:rsid w:val="004D1C72"/>
    <w:rsid w:val="004D4376"/>
    <w:rsid w:val="004D46A8"/>
    <w:rsid w:val="004E0DBC"/>
    <w:rsid w:val="004E1EB3"/>
    <w:rsid w:val="004F2589"/>
    <w:rsid w:val="004F6BA5"/>
    <w:rsid w:val="004F71B2"/>
    <w:rsid w:val="00510C7A"/>
    <w:rsid w:val="00511B37"/>
    <w:rsid w:val="005120B0"/>
    <w:rsid w:val="00516FEA"/>
    <w:rsid w:val="005214C6"/>
    <w:rsid w:val="00543217"/>
    <w:rsid w:val="005459A3"/>
    <w:rsid w:val="0055392E"/>
    <w:rsid w:val="00557B63"/>
    <w:rsid w:val="00567E71"/>
    <w:rsid w:val="005818FD"/>
    <w:rsid w:val="00584298"/>
    <w:rsid w:val="005918B4"/>
    <w:rsid w:val="00592962"/>
    <w:rsid w:val="00595099"/>
    <w:rsid w:val="00595F4F"/>
    <w:rsid w:val="00595FA2"/>
    <w:rsid w:val="005A1A94"/>
    <w:rsid w:val="005A62DD"/>
    <w:rsid w:val="005C1954"/>
    <w:rsid w:val="005C1B42"/>
    <w:rsid w:val="005D1C24"/>
    <w:rsid w:val="005D6DF8"/>
    <w:rsid w:val="005D7E5A"/>
    <w:rsid w:val="005E18EC"/>
    <w:rsid w:val="005E2F04"/>
    <w:rsid w:val="005F32B3"/>
    <w:rsid w:val="005F633E"/>
    <w:rsid w:val="006069CE"/>
    <w:rsid w:val="00610BC2"/>
    <w:rsid w:val="00616E06"/>
    <w:rsid w:val="00617973"/>
    <w:rsid w:val="006348BD"/>
    <w:rsid w:val="00636961"/>
    <w:rsid w:val="00636FD4"/>
    <w:rsid w:val="00641F56"/>
    <w:rsid w:val="0064609B"/>
    <w:rsid w:val="00653BA4"/>
    <w:rsid w:val="00657AD2"/>
    <w:rsid w:val="0066384A"/>
    <w:rsid w:val="006648BC"/>
    <w:rsid w:val="00665452"/>
    <w:rsid w:val="0068795A"/>
    <w:rsid w:val="006903B1"/>
    <w:rsid w:val="006931F2"/>
    <w:rsid w:val="006935AB"/>
    <w:rsid w:val="006935CF"/>
    <w:rsid w:val="00693AC4"/>
    <w:rsid w:val="00694EBC"/>
    <w:rsid w:val="006A3113"/>
    <w:rsid w:val="006B27F3"/>
    <w:rsid w:val="006B7F5D"/>
    <w:rsid w:val="006C0444"/>
    <w:rsid w:val="006C2AC7"/>
    <w:rsid w:val="006C3A70"/>
    <w:rsid w:val="006C4859"/>
    <w:rsid w:val="006C5037"/>
    <w:rsid w:val="006D5572"/>
    <w:rsid w:val="006D5E07"/>
    <w:rsid w:val="006E0463"/>
    <w:rsid w:val="006E2742"/>
    <w:rsid w:val="006E6D05"/>
    <w:rsid w:val="006F1F86"/>
    <w:rsid w:val="006F5AA6"/>
    <w:rsid w:val="006F7FBC"/>
    <w:rsid w:val="007008C9"/>
    <w:rsid w:val="007046D3"/>
    <w:rsid w:val="007065E4"/>
    <w:rsid w:val="007142D8"/>
    <w:rsid w:val="00720266"/>
    <w:rsid w:val="00726F18"/>
    <w:rsid w:val="00730389"/>
    <w:rsid w:val="0074177F"/>
    <w:rsid w:val="0074263E"/>
    <w:rsid w:val="0074391A"/>
    <w:rsid w:val="00745633"/>
    <w:rsid w:val="007478BE"/>
    <w:rsid w:val="00752EE6"/>
    <w:rsid w:val="007542CF"/>
    <w:rsid w:val="0075740F"/>
    <w:rsid w:val="0077097C"/>
    <w:rsid w:val="00771BBA"/>
    <w:rsid w:val="00781E6D"/>
    <w:rsid w:val="00793DF5"/>
    <w:rsid w:val="007B3084"/>
    <w:rsid w:val="007B7E49"/>
    <w:rsid w:val="007C0F4A"/>
    <w:rsid w:val="007C62A8"/>
    <w:rsid w:val="007D129E"/>
    <w:rsid w:val="007D4857"/>
    <w:rsid w:val="007D585D"/>
    <w:rsid w:val="007D6F60"/>
    <w:rsid w:val="007D728D"/>
    <w:rsid w:val="00800837"/>
    <w:rsid w:val="00810D98"/>
    <w:rsid w:val="00815587"/>
    <w:rsid w:val="008203EC"/>
    <w:rsid w:val="00820D0D"/>
    <w:rsid w:val="00820E0E"/>
    <w:rsid w:val="00841429"/>
    <w:rsid w:val="00841D75"/>
    <w:rsid w:val="00842680"/>
    <w:rsid w:val="00854FEC"/>
    <w:rsid w:val="0086021E"/>
    <w:rsid w:val="00874898"/>
    <w:rsid w:val="0088305E"/>
    <w:rsid w:val="008840D6"/>
    <w:rsid w:val="0089011E"/>
    <w:rsid w:val="00890789"/>
    <w:rsid w:val="0089505C"/>
    <w:rsid w:val="008A2C5C"/>
    <w:rsid w:val="008B143F"/>
    <w:rsid w:val="008B4931"/>
    <w:rsid w:val="008C0585"/>
    <w:rsid w:val="008C1F5B"/>
    <w:rsid w:val="008C225E"/>
    <w:rsid w:val="008D3099"/>
    <w:rsid w:val="008E3A55"/>
    <w:rsid w:val="008F5C43"/>
    <w:rsid w:val="00903CC2"/>
    <w:rsid w:val="009105E5"/>
    <w:rsid w:val="00917B48"/>
    <w:rsid w:val="00921159"/>
    <w:rsid w:val="00941F9B"/>
    <w:rsid w:val="00942A5B"/>
    <w:rsid w:val="009509B0"/>
    <w:rsid w:val="009556CE"/>
    <w:rsid w:val="00956F95"/>
    <w:rsid w:val="009647F5"/>
    <w:rsid w:val="009649BB"/>
    <w:rsid w:val="0097004C"/>
    <w:rsid w:val="0097601F"/>
    <w:rsid w:val="009919E5"/>
    <w:rsid w:val="00997A47"/>
    <w:rsid w:val="009A4B1A"/>
    <w:rsid w:val="009A6134"/>
    <w:rsid w:val="009B0678"/>
    <w:rsid w:val="009B2419"/>
    <w:rsid w:val="009C21C2"/>
    <w:rsid w:val="009D3620"/>
    <w:rsid w:val="009D5F1E"/>
    <w:rsid w:val="009D7769"/>
    <w:rsid w:val="009D7C8E"/>
    <w:rsid w:val="009E20FC"/>
    <w:rsid w:val="009E509A"/>
    <w:rsid w:val="009E6C1D"/>
    <w:rsid w:val="009E6CFA"/>
    <w:rsid w:val="009F6001"/>
    <w:rsid w:val="009F6057"/>
    <w:rsid w:val="00A01F71"/>
    <w:rsid w:val="00A04266"/>
    <w:rsid w:val="00A0767F"/>
    <w:rsid w:val="00A103A7"/>
    <w:rsid w:val="00A1086A"/>
    <w:rsid w:val="00A11463"/>
    <w:rsid w:val="00A11D27"/>
    <w:rsid w:val="00A153F9"/>
    <w:rsid w:val="00A15BD6"/>
    <w:rsid w:val="00A25E72"/>
    <w:rsid w:val="00A30F39"/>
    <w:rsid w:val="00A318BE"/>
    <w:rsid w:val="00A41DA3"/>
    <w:rsid w:val="00A41EC5"/>
    <w:rsid w:val="00A4539C"/>
    <w:rsid w:val="00A502DA"/>
    <w:rsid w:val="00A522AC"/>
    <w:rsid w:val="00A551B2"/>
    <w:rsid w:val="00A56EDC"/>
    <w:rsid w:val="00A623BF"/>
    <w:rsid w:val="00A63BF5"/>
    <w:rsid w:val="00A65FAB"/>
    <w:rsid w:val="00A67491"/>
    <w:rsid w:val="00A67898"/>
    <w:rsid w:val="00A70713"/>
    <w:rsid w:val="00A7384B"/>
    <w:rsid w:val="00A96A72"/>
    <w:rsid w:val="00AB22E0"/>
    <w:rsid w:val="00AB2375"/>
    <w:rsid w:val="00AB4FD6"/>
    <w:rsid w:val="00AC1E24"/>
    <w:rsid w:val="00AC28D1"/>
    <w:rsid w:val="00AC321B"/>
    <w:rsid w:val="00AC5F5B"/>
    <w:rsid w:val="00AD1B36"/>
    <w:rsid w:val="00AD3C07"/>
    <w:rsid w:val="00AD70ED"/>
    <w:rsid w:val="00AF10F5"/>
    <w:rsid w:val="00B0034E"/>
    <w:rsid w:val="00B02E6C"/>
    <w:rsid w:val="00B06EC3"/>
    <w:rsid w:val="00B07CDA"/>
    <w:rsid w:val="00B11A30"/>
    <w:rsid w:val="00B1526F"/>
    <w:rsid w:val="00B20F75"/>
    <w:rsid w:val="00B21A53"/>
    <w:rsid w:val="00B21E26"/>
    <w:rsid w:val="00B25477"/>
    <w:rsid w:val="00B303EA"/>
    <w:rsid w:val="00B4271C"/>
    <w:rsid w:val="00B44CE4"/>
    <w:rsid w:val="00B47538"/>
    <w:rsid w:val="00B64582"/>
    <w:rsid w:val="00B81EAA"/>
    <w:rsid w:val="00B85E68"/>
    <w:rsid w:val="00BA0816"/>
    <w:rsid w:val="00BA174C"/>
    <w:rsid w:val="00BA1864"/>
    <w:rsid w:val="00BA367D"/>
    <w:rsid w:val="00BA796B"/>
    <w:rsid w:val="00BB17CA"/>
    <w:rsid w:val="00BB197C"/>
    <w:rsid w:val="00BB31B1"/>
    <w:rsid w:val="00BB70C7"/>
    <w:rsid w:val="00BC11F4"/>
    <w:rsid w:val="00BC12C7"/>
    <w:rsid w:val="00BC3172"/>
    <w:rsid w:val="00BC474D"/>
    <w:rsid w:val="00BC6600"/>
    <w:rsid w:val="00BC7F5F"/>
    <w:rsid w:val="00BD6BF7"/>
    <w:rsid w:val="00BE2ECC"/>
    <w:rsid w:val="00BF2A1A"/>
    <w:rsid w:val="00BF2F66"/>
    <w:rsid w:val="00C00073"/>
    <w:rsid w:val="00C00FA5"/>
    <w:rsid w:val="00C118FA"/>
    <w:rsid w:val="00C12327"/>
    <w:rsid w:val="00C16009"/>
    <w:rsid w:val="00C34608"/>
    <w:rsid w:val="00C423AF"/>
    <w:rsid w:val="00C44A63"/>
    <w:rsid w:val="00C54A38"/>
    <w:rsid w:val="00C55D52"/>
    <w:rsid w:val="00C61A7B"/>
    <w:rsid w:val="00C62F1C"/>
    <w:rsid w:val="00C67C00"/>
    <w:rsid w:val="00C7499B"/>
    <w:rsid w:val="00C75293"/>
    <w:rsid w:val="00C76748"/>
    <w:rsid w:val="00CB1749"/>
    <w:rsid w:val="00CB69C2"/>
    <w:rsid w:val="00CC3C22"/>
    <w:rsid w:val="00CE11EF"/>
    <w:rsid w:val="00CE1BC7"/>
    <w:rsid w:val="00CE2BFA"/>
    <w:rsid w:val="00CF185E"/>
    <w:rsid w:val="00CF561C"/>
    <w:rsid w:val="00CF5B1C"/>
    <w:rsid w:val="00D01CCD"/>
    <w:rsid w:val="00D109A5"/>
    <w:rsid w:val="00D13E56"/>
    <w:rsid w:val="00D268ED"/>
    <w:rsid w:val="00D276BA"/>
    <w:rsid w:val="00D3240C"/>
    <w:rsid w:val="00D33A62"/>
    <w:rsid w:val="00D40B09"/>
    <w:rsid w:val="00D4311D"/>
    <w:rsid w:val="00D43449"/>
    <w:rsid w:val="00D5164F"/>
    <w:rsid w:val="00D572B4"/>
    <w:rsid w:val="00D57E61"/>
    <w:rsid w:val="00D6192C"/>
    <w:rsid w:val="00D72932"/>
    <w:rsid w:val="00D73509"/>
    <w:rsid w:val="00D73649"/>
    <w:rsid w:val="00D809AB"/>
    <w:rsid w:val="00D86D79"/>
    <w:rsid w:val="00D93D7F"/>
    <w:rsid w:val="00DA20AE"/>
    <w:rsid w:val="00DA5E0B"/>
    <w:rsid w:val="00DA659A"/>
    <w:rsid w:val="00DA767D"/>
    <w:rsid w:val="00DB129C"/>
    <w:rsid w:val="00DC0DB7"/>
    <w:rsid w:val="00DC143A"/>
    <w:rsid w:val="00DD1C48"/>
    <w:rsid w:val="00DD2D0C"/>
    <w:rsid w:val="00DE164E"/>
    <w:rsid w:val="00DE2062"/>
    <w:rsid w:val="00DE619C"/>
    <w:rsid w:val="00DF46F9"/>
    <w:rsid w:val="00E07E5B"/>
    <w:rsid w:val="00E22AFF"/>
    <w:rsid w:val="00E31A08"/>
    <w:rsid w:val="00E36DF0"/>
    <w:rsid w:val="00E40B56"/>
    <w:rsid w:val="00E55359"/>
    <w:rsid w:val="00E5591A"/>
    <w:rsid w:val="00E563EB"/>
    <w:rsid w:val="00E57328"/>
    <w:rsid w:val="00E60792"/>
    <w:rsid w:val="00E6384A"/>
    <w:rsid w:val="00E63A25"/>
    <w:rsid w:val="00E72FD2"/>
    <w:rsid w:val="00E77261"/>
    <w:rsid w:val="00E77606"/>
    <w:rsid w:val="00E868C4"/>
    <w:rsid w:val="00EA2EB4"/>
    <w:rsid w:val="00EB0F1B"/>
    <w:rsid w:val="00EB3A7B"/>
    <w:rsid w:val="00EB621E"/>
    <w:rsid w:val="00EB7CD7"/>
    <w:rsid w:val="00EC5780"/>
    <w:rsid w:val="00EC5F52"/>
    <w:rsid w:val="00ED4C67"/>
    <w:rsid w:val="00ED6B3E"/>
    <w:rsid w:val="00EE3152"/>
    <w:rsid w:val="00EE6237"/>
    <w:rsid w:val="00EE7C25"/>
    <w:rsid w:val="00EF583C"/>
    <w:rsid w:val="00EF79DD"/>
    <w:rsid w:val="00F01001"/>
    <w:rsid w:val="00F0441E"/>
    <w:rsid w:val="00F0676E"/>
    <w:rsid w:val="00F116D7"/>
    <w:rsid w:val="00F11C4A"/>
    <w:rsid w:val="00F12801"/>
    <w:rsid w:val="00F16C17"/>
    <w:rsid w:val="00F228EA"/>
    <w:rsid w:val="00F22EA2"/>
    <w:rsid w:val="00F24042"/>
    <w:rsid w:val="00F26970"/>
    <w:rsid w:val="00F354DB"/>
    <w:rsid w:val="00F37E9D"/>
    <w:rsid w:val="00F4669F"/>
    <w:rsid w:val="00F47922"/>
    <w:rsid w:val="00F503CB"/>
    <w:rsid w:val="00F568F2"/>
    <w:rsid w:val="00F63381"/>
    <w:rsid w:val="00F6383E"/>
    <w:rsid w:val="00F6493C"/>
    <w:rsid w:val="00F64E4F"/>
    <w:rsid w:val="00F64FA0"/>
    <w:rsid w:val="00F67D21"/>
    <w:rsid w:val="00F7263B"/>
    <w:rsid w:val="00F7795A"/>
    <w:rsid w:val="00F86A37"/>
    <w:rsid w:val="00F9164D"/>
    <w:rsid w:val="00F957C9"/>
    <w:rsid w:val="00F973B9"/>
    <w:rsid w:val="00FA6CB2"/>
    <w:rsid w:val="00FB1BD1"/>
    <w:rsid w:val="00FB304F"/>
    <w:rsid w:val="00FB31EB"/>
    <w:rsid w:val="00FB4D3F"/>
    <w:rsid w:val="00FB6E79"/>
    <w:rsid w:val="00FC046F"/>
    <w:rsid w:val="00FC6655"/>
    <w:rsid w:val="00FD4063"/>
    <w:rsid w:val="00FD7041"/>
    <w:rsid w:val="00FD7AF3"/>
    <w:rsid w:val="00FF22B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44ED3-DF1A-4FD1-B748-60753F68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4F6BA5"/>
    <w:pPr>
      <w:keepNext/>
      <w:jc w:val="both"/>
      <w:outlineLvl w:val="1"/>
    </w:pPr>
    <w:rPr>
      <w:b/>
      <w:sz w:val="28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6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8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128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280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128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801"/>
    <w:rPr>
      <w:sz w:val="24"/>
      <w:szCs w:val="24"/>
    </w:rPr>
  </w:style>
  <w:style w:type="table" w:styleId="Reetkatablice">
    <w:name w:val="Table Grid"/>
    <w:basedOn w:val="Obinatablica"/>
    <w:uiPriority w:val="59"/>
    <w:rsid w:val="00FD7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693AC4"/>
    <w:rPr>
      <w:rFonts w:asciiTheme="minorHAnsi" w:eastAsiaTheme="minorEastAsia" w:hAnsiTheme="minorHAnsi" w:cstheme="minorBidi"/>
      <w:sz w:val="22"/>
      <w:szCs w:val="22"/>
      <w:lang w:val="hr-HR"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7601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97601F"/>
    <w:rPr>
      <w:rFonts w:asciiTheme="minorHAnsi" w:eastAsiaTheme="minorEastAsia" w:hAnsiTheme="minorHAnsi"/>
      <w:sz w:val="20"/>
      <w:szCs w:val="20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7601F"/>
    <w:rPr>
      <w:rFonts w:asciiTheme="minorHAnsi" w:eastAsiaTheme="minorEastAsia" w:hAnsiTheme="minorHAnsi"/>
      <w:lang w:val="hr-HR" w:eastAsia="hr-HR"/>
    </w:rPr>
  </w:style>
  <w:style w:type="character" w:styleId="Neupadljivoisticanje">
    <w:name w:val="Subtle Emphasis"/>
    <w:basedOn w:val="Zadanifontodlomka"/>
    <w:uiPriority w:val="19"/>
    <w:qFormat/>
    <w:rsid w:val="0097601F"/>
    <w:rPr>
      <w:i/>
      <w:iCs/>
    </w:rPr>
  </w:style>
  <w:style w:type="table" w:styleId="Srednjesjenanje2-Isticanje5">
    <w:name w:val="Medium Shading 2 Accent 5"/>
    <w:basedOn w:val="Obinatablica"/>
    <w:uiPriority w:val="64"/>
    <w:rsid w:val="0097601F"/>
    <w:rPr>
      <w:rFonts w:asciiTheme="minorHAnsi" w:eastAsiaTheme="minorEastAsia" w:hAnsiTheme="minorHAnsi" w:cstheme="minorBidi"/>
      <w:sz w:val="22"/>
      <w:szCs w:val="22"/>
      <w:lang w:val="hr-HR"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slov2Char">
    <w:name w:val="Naslov 2 Char"/>
    <w:basedOn w:val="Zadanifontodlomka"/>
    <w:link w:val="Naslov2"/>
    <w:rsid w:val="004F6BA5"/>
    <w:rPr>
      <w:b/>
      <w:sz w:val="28"/>
      <w:lang w:val="hr-HR" w:eastAsia="hr-HR"/>
    </w:rPr>
  </w:style>
  <w:style w:type="paragraph" w:styleId="Tijeloteksta3">
    <w:name w:val="Body Text 3"/>
    <w:basedOn w:val="Normal"/>
    <w:link w:val="Tijeloteksta3Char"/>
    <w:rsid w:val="004F6BA5"/>
    <w:pPr>
      <w:jc w:val="center"/>
    </w:pPr>
    <w:rPr>
      <w:rFonts w:ascii="Arial" w:hAnsi="Arial"/>
      <w:b/>
      <w:sz w:val="20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rsid w:val="004F6BA5"/>
    <w:rPr>
      <w:rFonts w:ascii="Arial" w:hAnsi="Arial"/>
      <w:b/>
      <w:lang w:val="en-AU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6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76F9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76F9B"/>
    <w:rPr>
      <w:color w:val="800080" w:themeColor="followed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FB6E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469218">
    <w:name w:val="box_469218"/>
    <w:basedOn w:val="Normal"/>
    <w:rsid w:val="005F32B3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25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mailto:gradska.uprava@slatin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latina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508092738407699"/>
          <c:y val="0.17581036745406825"/>
          <c:w val="0.76436351706036743"/>
          <c:h val="0.7167902449693787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cene3d>
              <a:camera prst="orthographicFront"/>
              <a:lightRig rig="threePt" dir="t"/>
            </a:scene3d>
            <a:sp3d contourW="9525">
              <a:bevelT/>
              <a:bevelB/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List1!$A$1:$A$3</c:f>
              <c:strCache>
                <c:ptCount val="3"/>
                <c:pt idx="0">
                  <c:v>Plan 2026.</c:v>
                </c:pt>
                <c:pt idx="1">
                  <c:v>Projekcija 2027.</c:v>
                </c:pt>
                <c:pt idx="2">
                  <c:v>Projekcija 2028.</c:v>
                </c:pt>
              </c:strCache>
            </c:strRef>
          </c:cat>
          <c:val>
            <c:numRef>
              <c:f>List1!$B$1:$B$3</c:f>
              <c:numCache>
                <c:formatCode>#,##0.00\ [$€-41A]</c:formatCode>
                <c:ptCount val="3"/>
                <c:pt idx="0">
                  <c:v>37358869.619999997</c:v>
                </c:pt>
                <c:pt idx="1">
                  <c:v>37313474.280000001</c:v>
                </c:pt>
                <c:pt idx="2">
                  <c:v>36253608.799999997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-175177184"/>
        <c:axId val="-175183712"/>
        <c:axId val="0"/>
      </c:bar3DChart>
      <c:catAx>
        <c:axId val="-17517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75183712"/>
        <c:crosses val="autoZero"/>
        <c:auto val="1"/>
        <c:lblAlgn val="ctr"/>
        <c:lblOffset val="100"/>
        <c:noMultiLvlLbl val="0"/>
      </c:catAx>
      <c:valAx>
        <c:axId val="-17518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€-41A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75177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 2026.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List1!$A$2:$A$13</c:f>
              <c:strCache>
                <c:ptCount val="12"/>
                <c:pt idx="0">
                  <c:v>Opći prihodi i primici</c:v>
                </c:pt>
                <c:pt idx="1">
                  <c:v>Prihodi od komunalne naknade i komunalnog  doprinosa</c:v>
                </c:pt>
                <c:pt idx="2">
                  <c:v>Prihodi od spomeničke rente</c:v>
                </c:pt>
                <c:pt idx="3">
                  <c:v>Ostali prihodi za posebne namjene</c:v>
                </c:pt>
                <c:pt idx="4">
                  <c:v>Pomoći iz državnog proračuna</c:v>
                </c:pt>
                <c:pt idx="5">
                  <c:v>Programi Unije </c:v>
                </c:pt>
                <c:pt idx="6">
                  <c:v>Ostale pomoći</c:v>
                </c:pt>
                <c:pt idx="7">
                  <c:v>Fondovi EU</c:v>
                </c:pt>
                <c:pt idx="8">
                  <c:v>Instrumenti EU nove generacije</c:v>
                </c:pt>
                <c:pt idx="9">
                  <c:v>Donacije</c:v>
                </c:pt>
                <c:pt idx="10">
                  <c:v>Prihodi od prodaje nefinancijske imovine</c:v>
                </c:pt>
                <c:pt idx="11">
                  <c:v>Prihodi proračunskih korisnika</c:v>
                </c:pt>
              </c:strCache>
            </c:strRef>
          </c:cat>
          <c:val>
            <c:numRef>
              <c:f>List1!$B$2:$B$13</c:f>
              <c:numCache>
                <c:formatCode>_-* #,##0.00\ [$€-1]_-;\-* #,##0.00\ [$€-1]_-;_-* "-"??\ [$€-1]_-;_-@_-</c:formatCode>
                <c:ptCount val="12"/>
                <c:pt idx="0">
                  <c:v>18243391.510000002</c:v>
                </c:pt>
                <c:pt idx="1">
                  <c:v>998000</c:v>
                </c:pt>
                <c:pt idx="2">
                  <c:v>3000</c:v>
                </c:pt>
                <c:pt idx="3">
                  <c:v>731651</c:v>
                </c:pt>
                <c:pt idx="4">
                  <c:v>3984347.78</c:v>
                </c:pt>
                <c:pt idx="5">
                  <c:v>200</c:v>
                </c:pt>
                <c:pt idx="6">
                  <c:v>780903</c:v>
                </c:pt>
                <c:pt idx="7" formatCode="#,##0.00">
                  <c:v>6398147.3300000001</c:v>
                </c:pt>
                <c:pt idx="8">
                  <c:v>266000</c:v>
                </c:pt>
                <c:pt idx="9" formatCode="#,##0.00_ ;\-#,##0.00\ ">
                  <c:v>11800</c:v>
                </c:pt>
                <c:pt idx="10" formatCode="#,##0.00_ ;\-#,##0.00\ ">
                  <c:v>229600</c:v>
                </c:pt>
                <c:pt idx="11">
                  <c:v>208106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Projekcija 2027.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List1!$A$2:$A$13</c:f>
              <c:strCache>
                <c:ptCount val="12"/>
                <c:pt idx="0">
                  <c:v>Opći prihodi i primici</c:v>
                </c:pt>
                <c:pt idx="1">
                  <c:v>Prihodi od komunalne naknade i komunalnog  doprinosa</c:v>
                </c:pt>
                <c:pt idx="2">
                  <c:v>Prihodi od spomeničke rente</c:v>
                </c:pt>
                <c:pt idx="3">
                  <c:v>Ostali prihodi za posebne namjene</c:v>
                </c:pt>
                <c:pt idx="4">
                  <c:v>Pomoći iz državnog proračuna</c:v>
                </c:pt>
                <c:pt idx="5">
                  <c:v>Programi Unije </c:v>
                </c:pt>
                <c:pt idx="6">
                  <c:v>Ostale pomoći</c:v>
                </c:pt>
                <c:pt idx="7">
                  <c:v>Fondovi EU</c:v>
                </c:pt>
                <c:pt idx="8">
                  <c:v>Instrumenti EU nove generacije</c:v>
                </c:pt>
                <c:pt idx="9">
                  <c:v>Donacije</c:v>
                </c:pt>
                <c:pt idx="10">
                  <c:v>Prihodi od prodaje nefinancijske imovine</c:v>
                </c:pt>
                <c:pt idx="11">
                  <c:v>Prihodi proračunskih korisnika</c:v>
                </c:pt>
              </c:strCache>
            </c:strRef>
          </c:cat>
          <c:val>
            <c:numRef>
              <c:f>List1!$C$2:$C$13</c:f>
              <c:numCache>
                <c:formatCode>_-* #,##0.00\ [$€-1]_-;\-* #,##0.00\ [$€-1]_-;_-* "-"??\ [$€-1]_-;_-@_-</c:formatCode>
                <c:ptCount val="12"/>
                <c:pt idx="0">
                  <c:v>17711318.309999999</c:v>
                </c:pt>
                <c:pt idx="1">
                  <c:v>1153000</c:v>
                </c:pt>
                <c:pt idx="2">
                  <c:v>3000</c:v>
                </c:pt>
                <c:pt idx="3">
                  <c:v>776791</c:v>
                </c:pt>
                <c:pt idx="4">
                  <c:v>2427088.62</c:v>
                </c:pt>
                <c:pt idx="5">
                  <c:v>4156</c:v>
                </c:pt>
                <c:pt idx="6">
                  <c:v>157903</c:v>
                </c:pt>
                <c:pt idx="7" formatCode="#,##0.00">
                  <c:v>9643539.8699999992</c:v>
                </c:pt>
                <c:pt idx="8">
                  <c:v>300000</c:v>
                </c:pt>
                <c:pt idx="9" formatCode="#,##0.00_ ;\-#,##0.00\ ">
                  <c:v>11800</c:v>
                </c:pt>
                <c:pt idx="10" formatCode="#,##0.00_ ;\-#,##0.00\ ">
                  <c:v>279600</c:v>
                </c:pt>
                <c:pt idx="11">
                  <c:v>166600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Projekcija 2028.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List1!$A$2:$A$13</c:f>
              <c:strCache>
                <c:ptCount val="12"/>
                <c:pt idx="0">
                  <c:v>Opći prihodi i primici</c:v>
                </c:pt>
                <c:pt idx="1">
                  <c:v>Prihodi od komunalne naknade i komunalnog  doprinosa</c:v>
                </c:pt>
                <c:pt idx="2">
                  <c:v>Prihodi od spomeničke rente</c:v>
                </c:pt>
                <c:pt idx="3">
                  <c:v>Ostali prihodi za posebne namjene</c:v>
                </c:pt>
                <c:pt idx="4">
                  <c:v>Pomoći iz državnog proračuna</c:v>
                </c:pt>
                <c:pt idx="5">
                  <c:v>Programi Unije </c:v>
                </c:pt>
                <c:pt idx="6">
                  <c:v>Ostale pomoći</c:v>
                </c:pt>
                <c:pt idx="7">
                  <c:v>Fondovi EU</c:v>
                </c:pt>
                <c:pt idx="8">
                  <c:v>Instrumenti EU nove generacije</c:v>
                </c:pt>
                <c:pt idx="9">
                  <c:v>Donacije</c:v>
                </c:pt>
                <c:pt idx="10">
                  <c:v>Prihodi od prodaje nefinancijske imovine</c:v>
                </c:pt>
                <c:pt idx="11">
                  <c:v>Prihodi proračunskih korisnika</c:v>
                </c:pt>
              </c:strCache>
            </c:strRef>
          </c:cat>
          <c:val>
            <c:numRef>
              <c:f>List1!$D$2:$D$13</c:f>
              <c:numCache>
                <c:formatCode>_-* #,##0.00\ [$€-1]_-;\-* #,##0.00\ [$€-1]_-;_-* "-"??\ [$€-1]_-;_-@_-</c:formatCode>
                <c:ptCount val="12"/>
                <c:pt idx="0">
                  <c:v>20720380.800000001</c:v>
                </c:pt>
                <c:pt idx="1">
                  <c:v>1013000</c:v>
                </c:pt>
                <c:pt idx="2">
                  <c:v>3000</c:v>
                </c:pt>
                <c:pt idx="3">
                  <c:v>776791</c:v>
                </c:pt>
                <c:pt idx="4">
                  <c:v>1210983</c:v>
                </c:pt>
                <c:pt idx="5">
                  <c:v>0</c:v>
                </c:pt>
                <c:pt idx="6">
                  <c:v>157903</c:v>
                </c:pt>
                <c:pt idx="7" formatCode="#,##0.00">
                  <c:v>11338425</c:v>
                </c:pt>
                <c:pt idx="8">
                  <c:v>500000</c:v>
                </c:pt>
                <c:pt idx="9" formatCode="#,##0.00_ ;\-#,##0.00\ ">
                  <c:v>11800</c:v>
                </c:pt>
                <c:pt idx="10" formatCode="#,##0.00_ ;\-#,##0.00\ ">
                  <c:v>309600</c:v>
                </c:pt>
                <c:pt idx="11">
                  <c:v>166600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82765776"/>
        <c:axId val="-282768496"/>
        <c:axId val="0"/>
      </c:bar3DChart>
      <c:catAx>
        <c:axId val="-28276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82768496"/>
        <c:crosses val="autoZero"/>
        <c:auto val="1"/>
        <c:lblAlgn val="ctr"/>
        <c:lblOffset val="100"/>
        <c:noMultiLvlLbl val="0"/>
      </c:catAx>
      <c:valAx>
        <c:axId val="-28276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0\ [$€-1]_-;\-* #,##0.00\ [$€-1]_-;_-* &quot;-&quot;??\ [$€-1]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8276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 2026.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List1!$A$2:$A$13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financisku imovinu i otplate zajmova</c:v>
                </c:pt>
              </c:strCache>
            </c:strRef>
          </c:cat>
          <c:val>
            <c:numRef>
              <c:f>List1!$B$2:$B$13</c:f>
              <c:numCache>
                <c:formatCode>_-* #,##0.00\ [$€-1]_-;\-* #,##0.00\ [$€-1]_-;_-* "-"??\ [$€-1]_-;_-@_-</c:formatCode>
                <c:ptCount val="12"/>
                <c:pt idx="0">
                  <c:v>6417851.0499999998</c:v>
                </c:pt>
                <c:pt idx="1">
                  <c:v>5830047.6600000001</c:v>
                </c:pt>
                <c:pt idx="2">
                  <c:v>131956</c:v>
                </c:pt>
                <c:pt idx="3">
                  <c:v>287376</c:v>
                </c:pt>
                <c:pt idx="4">
                  <c:v>2283772</c:v>
                </c:pt>
                <c:pt idx="5">
                  <c:v>719879.62</c:v>
                </c:pt>
                <c:pt idx="6">
                  <c:v>2407222</c:v>
                </c:pt>
                <c:pt idx="7" formatCode="#,##0.00">
                  <c:v>223500</c:v>
                </c:pt>
                <c:pt idx="8">
                  <c:v>14348269.93</c:v>
                </c:pt>
                <c:pt idx="9" formatCode="#,##0.00_ ;\-#,##0.00\ ">
                  <c:v>4701760.3600000003</c:v>
                </c:pt>
                <c:pt idx="10" formatCode="#,##0.00_ ;\-#,##0.00\ ">
                  <c:v>7235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Projekcija 2027.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List1!$A$2:$A$13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financisku imovinu i otplate zajmova</c:v>
                </c:pt>
              </c:strCache>
            </c:strRef>
          </c:cat>
          <c:val>
            <c:numRef>
              <c:f>List1!$C$2:$C$13</c:f>
              <c:numCache>
                <c:formatCode>_-* #,##0.00\ [$€-1]_-;\-* #,##0.00\ [$€-1]_-;_-* "-"??\ [$€-1]_-;_-@_-</c:formatCode>
                <c:ptCount val="12"/>
                <c:pt idx="0">
                  <c:v>6611068.3399999999</c:v>
                </c:pt>
                <c:pt idx="1">
                  <c:v>5694632.46</c:v>
                </c:pt>
                <c:pt idx="2">
                  <c:v>193425</c:v>
                </c:pt>
                <c:pt idx="3">
                  <c:v>337376</c:v>
                </c:pt>
                <c:pt idx="4">
                  <c:v>1415323.48</c:v>
                </c:pt>
                <c:pt idx="5">
                  <c:v>763500</c:v>
                </c:pt>
                <c:pt idx="6">
                  <c:v>1319987</c:v>
                </c:pt>
                <c:pt idx="7" formatCode="#,##0.00">
                  <c:v>92000</c:v>
                </c:pt>
                <c:pt idx="8">
                  <c:v>14591187.720000001</c:v>
                </c:pt>
                <c:pt idx="9" formatCode="#,##0.00_ ;\-#,##0.00\ ">
                  <c:v>6146574.2800000003</c:v>
                </c:pt>
                <c:pt idx="10" formatCode="#,##0.00_ ;\-#,##0.00\ ">
                  <c:v>148400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Projekcija 2028.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List1!$A$2:$A$13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financisku imovinu i otplate zajmova</c:v>
                </c:pt>
              </c:strCache>
            </c:strRef>
          </c:cat>
          <c:val>
            <c:numRef>
              <c:f>List1!$D$2:$D$13</c:f>
              <c:numCache>
                <c:formatCode>_-* #,##0.00\ [$€-1]_-;\-* #,##0.00\ [$€-1]_-;_-* "-"??\ [$€-1]_-;_-@_-</c:formatCode>
                <c:ptCount val="12"/>
                <c:pt idx="0">
                  <c:v>6554642.75</c:v>
                </c:pt>
                <c:pt idx="1">
                  <c:v>5505418.0499999998</c:v>
                </c:pt>
                <c:pt idx="2">
                  <c:v>301522</c:v>
                </c:pt>
                <c:pt idx="3">
                  <c:v>387376</c:v>
                </c:pt>
                <c:pt idx="4">
                  <c:v>281772</c:v>
                </c:pt>
                <c:pt idx="5">
                  <c:v>793500</c:v>
                </c:pt>
                <c:pt idx="6">
                  <c:v>1269987</c:v>
                </c:pt>
                <c:pt idx="7" formatCode="#,##0.00">
                  <c:v>92000</c:v>
                </c:pt>
                <c:pt idx="8">
                  <c:v>17718895</c:v>
                </c:pt>
                <c:pt idx="9" formatCode="#,##0.00_ ;\-#,##0.00\ ">
                  <c:v>3044451</c:v>
                </c:pt>
                <c:pt idx="10" formatCode="#,##0.00_ ;\-#,##0.00\ ">
                  <c:v>304045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82763600"/>
        <c:axId val="-282761424"/>
        <c:axId val="0"/>
      </c:bar3DChart>
      <c:catAx>
        <c:axId val="-28276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82761424"/>
        <c:crosses val="autoZero"/>
        <c:auto val="1"/>
        <c:lblAlgn val="ctr"/>
        <c:lblOffset val="100"/>
        <c:noMultiLvlLbl val="0"/>
      </c:catAx>
      <c:valAx>
        <c:axId val="-28276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0\ [$€-1]_-;\-* #,##0.00\ [$€-1]_-;_-* &quot;-&quot;??\ [$€-1]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8276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Struktura rashoda po funcijskoj klasifikaciji za 2025. godinu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3"/>
              <c:layout>
                <c:manualLayout>
                  <c:x val="-1.5686274509803921E-3"/>
                  <c:y val="-5.3226879574184965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366252788127398E-2"/>
                  <c:y val="5.5577179168393324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3535611385883"/>
                      <c:h val="9.0478574388727737E-2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List1!$A$2:$A$11</c:f>
              <c:strCache>
                <c:ptCount val="10"/>
                <c:pt idx="0">
                  <c:v>Opće javne usluge</c:v>
                </c:pt>
                <c:pt idx="1">
                  <c:v>Obrana</c:v>
                </c:pt>
                <c:pt idx="2">
                  <c:v>Javni red i sigurnost</c:v>
                </c:pt>
                <c:pt idx="3">
                  <c:v>Ekonomaski poslovi</c:v>
                </c:pt>
                <c:pt idx="4">
                  <c:v>Zaštita okoliša</c:v>
                </c:pt>
                <c:pt idx="5">
                  <c:v>Usluge unapređenja stanovanja i zajednice</c:v>
                </c:pt>
                <c:pt idx="6">
                  <c:v>Zdravstvo</c:v>
                </c:pt>
                <c:pt idx="7">
                  <c:v>Rekreacija, kultura i religija</c:v>
                </c:pt>
                <c:pt idx="8">
                  <c:v>Obrazovanje</c:v>
                </c:pt>
                <c:pt idx="9">
                  <c:v>Socijalna zaštita</c:v>
                </c:pt>
              </c:strCache>
            </c:strRef>
          </c:cat>
          <c:val>
            <c:numRef>
              <c:f>List1!$B$2:$B$11</c:f>
              <c:numCache>
                <c:formatCode>0.00%</c:formatCode>
                <c:ptCount val="10"/>
                <c:pt idx="0">
                  <c:v>0.1555</c:v>
                </c:pt>
                <c:pt idx="1">
                  <c:v>8.9999999999999998E-4</c:v>
                </c:pt>
                <c:pt idx="2">
                  <c:v>8.8099999999999998E-2</c:v>
                </c:pt>
                <c:pt idx="3">
                  <c:v>0.1072</c:v>
                </c:pt>
                <c:pt idx="4">
                  <c:v>9.0999999999999998E-2</c:v>
                </c:pt>
                <c:pt idx="5">
                  <c:v>0.03</c:v>
                </c:pt>
                <c:pt idx="6">
                  <c:v>8.8000000000000005E-3</c:v>
                </c:pt>
                <c:pt idx="7">
                  <c:v>0.21190000000000001</c:v>
                </c:pt>
                <c:pt idx="8">
                  <c:v>0.26939999999999997</c:v>
                </c:pt>
                <c:pt idx="9">
                  <c:v>3.7199999999999997E-2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C1A7C-50B3-423C-9D47-FF58106D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26</Pages>
  <Words>4367</Words>
  <Characters>24893</Characters>
  <Application>Microsoft Office Word</Application>
  <DocSecurity>0</DocSecurity>
  <Lines>207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PowerPoint - Vodi\350 za gra\360ane uz Prora\350un 2021. do 2023. godine.ppt.pptx)</vt:lpstr>
    </vt:vector>
  </TitlesOfParts>
  <Company/>
  <LinksUpToDate>false</LinksUpToDate>
  <CharactersWithSpaces>29202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PowerPoint - Vodi\350 za gra\360ane uz Prora\350un 2021. do 2023. godine.ppt.pptx)</dc:title>
  <dc:creator>vesnah</dc:creator>
  <cp:lastModifiedBy>Mila Margaretić</cp:lastModifiedBy>
  <cp:revision>225</cp:revision>
  <cp:lastPrinted>2025-12-15T12:54:00Z</cp:lastPrinted>
  <dcterms:created xsi:type="dcterms:W3CDTF">2022-01-07T13:41:00Z</dcterms:created>
  <dcterms:modified xsi:type="dcterms:W3CDTF">2025-12-15T13:38:00Z</dcterms:modified>
</cp:coreProperties>
</file>